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B07F" w14:textId="77777777" w:rsidR="00016DD6" w:rsidRDefault="005205CF">
      <w:pPr>
        <w:pStyle w:val="BodyText"/>
        <w:tabs>
          <w:tab w:val="left" w:pos="5435"/>
        </w:tabs>
        <w:spacing w:before="207"/>
        <w:ind w:left="71"/>
        <w:rPr>
          <w:i/>
        </w:rPr>
      </w:pPr>
      <w:r>
        <w:t>1)</w:t>
      </w:r>
      <w:r>
        <w:rPr>
          <w:spacing w:val="55"/>
        </w:rPr>
        <w:t xml:space="preserve"> </w:t>
      </w:r>
      <w:r>
        <w:rPr>
          <w:rFonts w:ascii="Symbol" w:hAnsi="Symbol"/>
        </w:rPr>
        <w:t>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rPr>
          <w:rFonts w:ascii="Symbol" w:hAnsi="Symbol"/>
        </w:rPr>
        <w:t></w:t>
      </w:r>
      <w:r>
        <w:rPr>
          <w:spacing w:val="-2"/>
        </w:rPr>
        <w:t xml:space="preserve"> </w:t>
      </w:r>
      <w:r>
        <w:rPr>
          <w:rFonts w:ascii="Symbol" w:hAnsi="Symbol"/>
        </w:rPr>
        <w:t></w:t>
      </w:r>
      <w:proofErr w:type="spellStart"/>
      <w:r>
        <w:rPr>
          <w:i/>
        </w:rPr>
        <w:t>n</w:t>
      </w:r>
      <w:proofErr w:type="spellEnd"/>
      <w:r>
        <w:rPr>
          <w:i/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rFonts w:ascii="Symbol" w:hAnsi="Symbol"/>
          <w:spacing w:val="-10"/>
        </w:rPr>
        <w:t></w:t>
      </w:r>
      <w:r>
        <w:tab/>
        <w:t>2)</w:t>
      </w:r>
      <w:r>
        <w:rPr>
          <w:spacing w:val="55"/>
        </w:rPr>
        <w:t xml:space="preserve"> </w:t>
      </w:r>
      <w:r>
        <w:rPr>
          <w:rFonts w:ascii="Symbol" w:hAnsi="Symbol"/>
        </w:rPr>
        <w:t></w:t>
      </w:r>
      <w:r>
        <w:rPr>
          <w:rFonts w:ascii="Symbol" w:hAnsi="Symbol"/>
        </w:rPr>
        <w:t></w:t>
      </w:r>
      <w:r>
        <w:rPr>
          <w:rFonts w:ascii="Symbol" w:hAnsi="Symbol"/>
        </w:rPr>
        <w:t></w:t>
      </w:r>
      <w:r>
        <w:rPr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rFonts w:ascii="Symbol" w:hAnsi="Symbol"/>
        </w:rPr>
        <w:t></w:t>
      </w:r>
      <w:r>
        <w:rPr>
          <w:spacing w:val="-2"/>
        </w:rPr>
        <w:t xml:space="preserve"> </w:t>
      </w:r>
      <w:r>
        <w:rPr>
          <w:rFonts w:ascii="Symbol" w:hAnsi="Symbol"/>
        </w:rPr>
        <w:t></w:t>
      </w:r>
      <w:r>
        <w:rPr>
          <w:spacing w:val="-1"/>
        </w:rPr>
        <w:t xml:space="preserve"> </w:t>
      </w:r>
      <w:r>
        <w:rPr>
          <w:rFonts w:ascii="Symbol" w:hAnsi="Symbol"/>
        </w:rPr>
        <w:t></w:t>
      </w:r>
      <w:r>
        <w:rPr>
          <w:i/>
        </w:rPr>
        <w:t>v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</w:t>
      </w:r>
      <w:r>
        <w:rPr>
          <w:spacing w:val="-2"/>
        </w:rPr>
        <w:t xml:space="preserve"> </w:t>
      </w:r>
      <w:r>
        <w:rPr>
          <w:rFonts w:ascii="Symbol" w:hAnsi="Symbol"/>
          <w:spacing w:val="-5"/>
        </w:rPr>
        <w:t></w:t>
      </w:r>
      <w:r>
        <w:rPr>
          <w:i/>
          <w:spacing w:val="-5"/>
        </w:rPr>
        <w:t>v</w:t>
      </w:r>
    </w:p>
    <w:p w14:paraId="7B00EB13" w14:textId="77777777" w:rsidR="00016DD6" w:rsidRDefault="00016DD6">
      <w:pPr>
        <w:pStyle w:val="BodyText"/>
        <w:rPr>
          <w:i/>
        </w:rPr>
      </w:pPr>
    </w:p>
    <w:p w14:paraId="6D47412B" w14:textId="77777777" w:rsidR="00016DD6" w:rsidRDefault="00016DD6">
      <w:pPr>
        <w:pStyle w:val="BodyText"/>
        <w:rPr>
          <w:i/>
        </w:rPr>
      </w:pPr>
    </w:p>
    <w:p w14:paraId="619C05D5" w14:textId="77777777" w:rsidR="00016DD6" w:rsidRDefault="00016DD6">
      <w:pPr>
        <w:pStyle w:val="BodyText"/>
        <w:rPr>
          <w:i/>
        </w:rPr>
      </w:pPr>
    </w:p>
    <w:p w14:paraId="399895EB" w14:textId="77777777" w:rsidR="00016DD6" w:rsidRDefault="00016DD6">
      <w:pPr>
        <w:pStyle w:val="BodyText"/>
        <w:rPr>
          <w:i/>
        </w:rPr>
      </w:pPr>
    </w:p>
    <w:p w14:paraId="2DBC3489" w14:textId="77777777" w:rsidR="00016DD6" w:rsidRDefault="00016DD6">
      <w:pPr>
        <w:pStyle w:val="BodyText"/>
        <w:rPr>
          <w:i/>
        </w:rPr>
      </w:pPr>
    </w:p>
    <w:p w14:paraId="28382F48" w14:textId="77777777" w:rsidR="00016DD6" w:rsidRDefault="00016DD6">
      <w:pPr>
        <w:pStyle w:val="BodyText"/>
        <w:rPr>
          <w:i/>
        </w:rPr>
      </w:pPr>
    </w:p>
    <w:p w14:paraId="0E7AA9E3" w14:textId="77777777" w:rsidR="00016DD6" w:rsidRDefault="00016DD6">
      <w:pPr>
        <w:pStyle w:val="BodyText"/>
        <w:spacing w:before="112"/>
        <w:rPr>
          <w:i/>
        </w:rPr>
      </w:pPr>
    </w:p>
    <w:p w14:paraId="12D41CF2" w14:textId="77777777" w:rsidR="00016DD6" w:rsidRDefault="005205CF">
      <w:pPr>
        <w:pStyle w:val="BodyText"/>
        <w:tabs>
          <w:tab w:val="left" w:pos="5435"/>
        </w:tabs>
        <w:ind w:left="71"/>
        <w:rPr>
          <w:rFonts w:ascii="Symbol" w:hAnsi="Symbol"/>
        </w:rPr>
      </w:pPr>
      <w:r>
        <w:t>3)</w:t>
      </w:r>
      <w:r>
        <w:rPr>
          <w:spacing w:val="56"/>
        </w:rPr>
        <w:t xml:space="preserve"> </w:t>
      </w:r>
      <w:r>
        <w:rPr>
          <w:rFonts w:ascii="Symbol" w:hAnsi="Symbol"/>
        </w:rPr>
        <w:t></w:t>
      </w:r>
      <w:r>
        <w:rPr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11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rPr>
          <w:rFonts w:ascii="Symbol" w:hAnsi="Symbol"/>
        </w:rPr>
        <w:t></w:t>
      </w:r>
      <w:r>
        <w:rPr>
          <w:spacing w:val="-2"/>
        </w:rPr>
        <w:t xml:space="preserve"> </w:t>
      </w:r>
      <w:r>
        <w:rPr>
          <w:rFonts w:ascii="Symbol" w:hAnsi="Symbol"/>
        </w:rPr>
        <w:t></w:t>
      </w:r>
      <w:r>
        <w:rPr>
          <w:spacing w:val="-1"/>
        </w:rPr>
        <w:t xml:space="preserve"> </w:t>
      </w:r>
      <w:r>
        <w:rPr>
          <w:rFonts w:ascii="Symbol" w:hAnsi="Symbol"/>
        </w:rPr>
        <w:t></w:t>
      </w:r>
      <w:r>
        <w:rPr>
          <w:spacing w:val="-1"/>
        </w:rPr>
        <w:t xml:space="preserve"> </w:t>
      </w:r>
      <w:r>
        <w:rPr>
          <w:rFonts w:ascii="Symbol" w:hAnsi="Symbol"/>
          <w:spacing w:val="-5"/>
        </w:rPr>
        <w:t></w:t>
      </w:r>
      <w:proofErr w:type="spellStart"/>
      <w:r>
        <w:rPr>
          <w:i/>
          <w:spacing w:val="-5"/>
        </w:rPr>
        <w:t>x</w:t>
      </w:r>
      <w:proofErr w:type="spellEnd"/>
      <w:r>
        <w:rPr>
          <w:i/>
        </w:rPr>
        <w:tab/>
      </w:r>
      <w:r>
        <w:t>4)</w:t>
      </w:r>
      <w:r>
        <w:rPr>
          <w:spacing w:val="68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rPr>
          <w:rFonts w:ascii="Symbol" w:hAnsi="Symbol"/>
        </w:rPr>
        <w:t></w:t>
      </w:r>
      <w:r>
        <w:rPr>
          <w:spacing w:val="-1"/>
        </w:rPr>
        <w:t xml:space="preserve"> </w:t>
      </w:r>
      <w:r>
        <w:rPr>
          <w:rFonts w:ascii="Symbol" w:hAnsi="Symbol"/>
        </w:rPr>
        <w:t></w:t>
      </w:r>
      <w:r>
        <w:rPr>
          <w:spacing w:val="-1"/>
        </w:rPr>
        <w:t xml:space="preserve"> </w:t>
      </w:r>
      <w:r>
        <w:rPr>
          <w:rFonts w:ascii="Symbol" w:hAnsi="Symbol"/>
        </w:rPr>
        <w:t></w:t>
      </w:r>
      <w:r>
        <w:rPr>
          <w:spacing w:val="-2"/>
        </w:rPr>
        <w:t xml:space="preserve"> </w:t>
      </w:r>
      <w:r>
        <w:rPr>
          <w:rFonts w:ascii="Symbol" w:hAnsi="Symbol"/>
        </w:rPr>
        <w:t></w:t>
      </w:r>
      <w:r>
        <w:rPr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-1"/>
        </w:rPr>
        <w:t xml:space="preserve"> </w:t>
      </w:r>
      <w:r>
        <w:rPr>
          <w:rFonts w:ascii="Symbol" w:hAnsi="Symbol"/>
          <w:spacing w:val="-5"/>
        </w:rPr>
        <w:t></w:t>
      </w:r>
      <w:r>
        <w:rPr>
          <w:rFonts w:ascii="Symbol" w:hAnsi="Symbol"/>
          <w:spacing w:val="-5"/>
        </w:rPr>
        <w:t></w:t>
      </w:r>
    </w:p>
    <w:p w14:paraId="6E671B38" w14:textId="77777777" w:rsidR="00016DD6" w:rsidRDefault="00016DD6">
      <w:pPr>
        <w:pStyle w:val="BodyText"/>
        <w:rPr>
          <w:rFonts w:ascii="Symbol" w:hAnsi="Symbol"/>
        </w:rPr>
      </w:pPr>
    </w:p>
    <w:p w14:paraId="048C331A" w14:textId="77777777" w:rsidR="00016DD6" w:rsidRDefault="00016DD6">
      <w:pPr>
        <w:pStyle w:val="BodyText"/>
        <w:rPr>
          <w:rFonts w:ascii="Symbol" w:hAnsi="Symbol"/>
        </w:rPr>
      </w:pPr>
    </w:p>
    <w:p w14:paraId="11911463" w14:textId="77777777" w:rsidR="00016DD6" w:rsidRDefault="00016DD6">
      <w:pPr>
        <w:pStyle w:val="BodyText"/>
        <w:rPr>
          <w:rFonts w:ascii="Symbol" w:hAnsi="Symbol"/>
        </w:rPr>
      </w:pPr>
    </w:p>
    <w:p w14:paraId="05C7C654" w14:textId="77777777" w:rsidR="00016DD6" w:rsidRDefault="00016DD6">
      <w:pPr>
        <w:pStyle w:val="BodyText"/>
        <w:rPr>
          <w:rFonts w:ascii="Symbol" w:hAnsi="Symbol"/>
        </w:rPr>
      </w:pPr>
    </w:p>
    <w:p w14:paraId="5C102602" w14:textId="77777777" w:rsidR="00016DD6" w:rsidRDefault="00016DD6">
      <w:pPr>
        <w:pStyle w:val="BodyText"/>
        <w:rPr>
          <w:rFonts w:ascii="Symbol" w:hAnsi="Symbol"/>
        </w:rPr>
      </w:pPr>
    </w:p>
    <w:p w14:paraId="728EFBFB" w14:textId="77777777" w:rsidR="00016DD6" w:rsidRDefault="00016DD6">
      <w:pPr>
        <w:pStyle w:val="BodyText"/>
        <w:spacing w:before="279"/>
        <w:rPr>
          <w:rFonts w:ascii="Symbol" w:hAnsi="Symbol"/>
        </w:rPr>
      </w:pPr>
    </w:p>
    <w:p w14:paraId="7265C38B" w14:textId="77777777" w:rsidR="00016DD6" w:rsidRDefault="005205CF">
      <w:pPr>
        <w:pStyle w:val="BodyText"/>
        <w:tabs>
          <w:tab w:val="left" w:pos="5435"/>
        </w:tabs>
        <w:spacing w:before="1"/>
        <w:ind w:left="72"/>
        <w:rPr>
          <w:i/>
        </w:rPr>
      </w:pPr>
      <w:r>
        <w:t>5)</w:t>
      </w:r>
      <w:r>
        <w:rPr>
          <w:spacing w:val="55"/>
        </w:rPr>
        <w:t xml:space="preserve"> </w:t>
      </w:r>
      <w:r>
        <w:rPr>
          <w:rFonts w:ascii="Symbol" w:hAnsi="Symbol"/>
        </w:rPr>
        <w:t></w:t>
      </w:r>
      <w:r>
        <w:rPr>
          <w:rFonts w:ascii="Symbol" w:hAnsi="Symbol"/>
        </w:rPr>
        <w:t></w:t>
      </w:r>
      <w:r>
        <w:rPr>
          <w:rFonts w:ascii="Symbol" w:hAnsi="Symbol"/>
        </w:rPr>
        <w:t></w:t>
      </w:r>
      <w:r>
        <w:rPr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rFonts w:ascii="Symbol" w:hAnsi="Symbol"/>
        </w:rPr>
        <w:t></w:t>
      </w:r>
      <w:r>
        <w:rPr>
          <w:spacing w:val="-2"/>
        </w:rPr>
        <w:t xml:space="preserve"> </w:t>
      </w:r>
      <w:r>
        <w:rPr>
          <w:rFonts w:ascii="Symbol" w:hAnsi="Symbol"/>
        </w:rPr>
        <w:t></w:t>
      </w:r>
      <w:r>
        <w:rPr>
          <w:spacing w:val="-1"/>
        </w:rPr>
        <w:t xml:space="preserve"> </w:t>
      </w:r>
      <w:r>
        <w:rPr>
          <w:rFonts w:ascii="Symbol" w:hAnsi="Symbol"/>
        </w:rPr>
        <w:t></w:t>
      </w:r>
      <w:r>
        <w:rPr>
          <w:i/>
        </w:rPr>
        <w:t>k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</w:t>
      </w:r>
      <w:r>
        <w:rPr>
          <w:spacing w:val="-2"/>
        </w:rPr>
        <w:t xml:space="preserve"> </w:t>
      </w:r>
      <w:r>
        <w:rPr>
          <w:rFonts w:ascii="Symbol" w:hAnsi="Symbol"/>
          <w:spacing w:val="-5"/>
        </w:rPr>
        <w:t></w:t>
      </w:r>
      <w:proofErr w:type="spellStart"/>
      <w:r>
        <w:rPr>
          <w:i/>
          <w:spacing w:val="-5"/>
        </w:rPr>
        <w:t>k</w:t>
      </w:r>
      <w:proofErr w:type="spellEnd"/>
      <w:r>
        <w:rPr>
          <w:i/>
        </w:rPr>
        <w:tab/>
      </w:r>
      <w:r>
        <w:t>6)</w:t>
      </w:r>
      <w:r>
        <w:rPr>
          <w:spacing w:val="55"/>
        </w:rPr>
        <w:t xml:space="preserve"> </w:t>
      </w:r>
      <w:r>
        <w:rPr>
          <w:rFonts w:ascii="Symbol" w:hAnsi="Symbol"/>
        </w:rPr>
        <w:t></w:t>
      </w:r>
      <w:r>
        <w:rPr>
          <w:rFonts w:ascii="Symbol" w:hAnsi="Symbol"/>
        </w:rPr>
        <w:t></w:t>
      </w:r>
      <w:r>
        <w:rPr>
          <w:spacing w:val="-2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rFonts w:ascii="Symbol" w:hAnsi="Symbol"/>
        </w:rPr>
        <w:t></w:t>
      </w:r>
      <w:r>
        <w:rPr>
          <w:rFonts w:ascii="Symbol" w:hAnsi="Symbol"/>
        </w:rPr>
        <w:t></w:t>
      </w:r>
      <w:r>
        <w:rPr>
          <w:i/>
        </w:rPr>
        <w:t>r</w:t>
      </w:r>
      <w:r>
        <w:rPr>
          <w:i/>
          <w:spacing w:val="-1"/>
        </w:rPr>
        <w:t xml:space="preserve"> </w:t>
      </w:r>
      <w:r>
        <w:rPr>
          <w:rFonts w:ascii="Symbol" w:hAnsi="Symbol"/>
        </w:rPr>
        <w:t></w:t>
      </w:r>
      <w:r>
        <w:rPr>
          <w:spacing w:val="-2"/>
        </w:rPr>
        <w:t xml:space="preserve"> </w:t>
      </w:r>
      <w:r>
        <w:rPr>
          <w:rFonts w:ascii="Symbol" w:hAnsi="Symbol"/>
          <w:spacing w:val="-5"/>
        </w:rPr>
        <w:t></w:t>
      </w:r>
      <w:proofErr w:type="spellStart"/>
      <w:r>
        <w:rPr>
          <w:i/>
          <w:spacing w:val="-5"/>
        </w:rPr>
        <w:t>r</w:t>
      </w:r>
      <w:proofErr w:type="spellEnd"/>
    </w:p>
    <w:p w14:paraId="450B92F9" w14:textId="77777777" w:rsidR="00016DD6" w:rsidRDefault="00016DD6">
      <w:pPr>
        <w:pStyle w:val="BodyText"/>
        <w:rPr>
          <w:i/>
        </w:rPr>
      </w:pPr>
    </w:p>
    <w:p w14:paraId="68122E73" w14:textId="77777777" w:rsidR="00016DD6" w:rsidRDefault="00016DD6">
      <w:pPr>
        <w:pStyle w:val="BodyText"/>
        <w:rPr>
          <w:i/>
        </w:rPr>
      </w:pPr>
    </w:p>
    <w:p w14:paraId="1C8CE35F" w14:textId="77777777" w:rsidR="00016DD6" w:rsidRDefault="00016DD6">
      <w:pPr>
        <w:pStyle w:val="BodyText"/>
        <w:rPr>
          <w:i/>
        </w:rPr>
      </w:pPr>
    </w:p>
    <w:p w14:paraId="63FB7512" w14:textId="77777777" w:rsidR="00016DD6" w:rsidRDefault="00016DD6">
      <w:pPr>
        <w:pStyle w:val="BodyText"/>
        <w:rPr>
          <w:i/>
        </w:rPr>
      </w:pPr>
    </w:p>
    <w:p w14:paraId="40C73145" w14:textId="77777777" w:rsidR="00016DD6" w:rsidRDefault="00016DD6">
      <w:pPr>
        <w:pStyle w:val="BodyText"/>
        <w:rPr>
          <w:i/>
        </w:rPr>
      </w:pPr>
    </w:p>
    <w:p w14:paraId="34B9F5F7" w14:textId="77777777" w:rsidR="00016DD6" w:rsidRDefault="00016DD6">
      <w:pPr>
        <w:pStyle w:val="BodyText"/>
        <w:rPr>
          <w:i/>
        </w:rPr>
      </w:pPr>
    </w:p>
    <w:p w14:paraId="5D1DCCA9" w14:textId="77777777" w:rsidR="00016DD6" w:rsidRDefault="00016DD6">
      <w:pPr>
        <w:pStyle w:val="BodyText"/>
        <w:spacing w:before="62"/>
        <w:rPr>
          <w:i/>
        </w:rPr>
      </w:pPr>
    </w:p>
    <w:p w14:paraId="5B41579E" w14:textId="77777777" w:rsidR="00016DD6" w:rsidRDefault="005205CF">
      <w:pPr>
        <w:tabs>
          <w:tab w:val="left" w:pos="5435"/>
        </w:tabs>
        <w:ind w:left="71"/>
        <w:rPr>
          <w:rFonts w:ascii="Symbol" w:hAnsi="Symbol"/>
          <w:sz w:val="24"/>
        </w:rPr>
      </w:pPr>
      <w:r>
        <w:rPr>
          <w:sz w:val="24"/>
        </w:rPr>
        <w:t>7)</w:t>
      </w:r>
      <w:r>
        <w:rPr>
          <w:spacing w:val="50"/>
          <w:sz w:val="24"/>
        </w:rPr>
        <w:t xml:space="preserve"> </w:t>
      </w:r>
      <w:r>
        <w:rPr>
          <w:rFonts w:ascii="Symbol" w:hAnsi="Symbol"/>
          <w:sz w:val="24"/>
        </w:rPr>
        <w:t>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</w:t>
      </w:r>
      <w:r>
        <w:rPr>
          <w:position w:val="1"/>
          <w:sz w:val="30"/>
        </w:rPr>
        <w:t>(</w:t>
      </w:r>
      <w:r>
        <w:rPr>
          <w:i/>
          <w:sz w:val="24"/>
        </w:rPr>
        <w:t>x</w:t>
      </w:r>
      <w:r>
        <w:rPr>
          <w:i/>
          <w:spacing w:val="-5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</w:t>
      </w:r>
      <w:r>
        <w:rPr>
          <w:spacing w:val="-5"/>
          <w:position w:val="1"/>
          <w:sz w:val="30"/>
        </w:rPr>
        <w:t>)</w:t>
      </w:r>
      <w:r>
        <w:rPr>
          <w:position w:val="1"/>
          <w:sz w:val="30"/>
        </w:rPr>
        <w:tab/>
      </w:r>
      <w:r>
        <w:rPr>
          <w:sz w:val="24"/>
        </w:rPr>
        <w:t>8)</w:t>
      </w:r>
      <w:r>
        <w:rPr>
          <w:spacing w:val="2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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</w:t>
      </w:r>
      <w:r>
        <w:rPr>
          <w:i/>
          <w:sz w:val="24"/>
        </w:rPr>
        <w:t>r</w:t>
      </w:r>
      <w:r>
        <w:rPr>
          <w:i/>
          <w:spacing w:val="-1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</w:t>
      </w:r>
      <w:r>
        <w:rPr>
          <w:position w:val="1"/>
          <w:sz w:val="30"/>
        </w:rPr>
        <w:t>)</w:t>
      </w:r>
      <w:r>
        <w:rPr>
          <w:spacing w:val="-18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</w:t>
      </w:r>
      <w:r>
        <w:rPr>
          <w:rFonts w:ascii="Symbol" w:hAnsi="Symbol"/>
          <w:spacing w:val="-5"/>
          <w:sz w:val="24"/>
        </w:rPr>
        <w:t></w:t>
      </w:r>
      <w:r>
        <w:rPr>
          <w:rFonts w:ascii="Symbol" w:hAnsi="Symbol"/>
          <w:spacing w:val="-5"/>
          <w:sz w:val="24"/>
        </w:rPr>
        <w:t></w:t>
      </w:r>
    </w:p>
    <w:p w14:paraId="74CB3BA3" w14:textId="77777777" w:rsidR="00016DD6" w:rsidRDefault="00016DD6">
      <w:pPr>
        <w:pStyle w:val="BodyText"/>
        <w:rPr>
          <w:rFonts w:ascii="Symbol" w:hAnsi="Symbol"/>
        </w:rPr>
      </w:pPr>
    </w:p>
    <w:p w14:paraId="33BBC3FE" w14:textId="77777777" w:rsidR="00016DD6" w:rsidRDefault="00016DD6">
      <w:pPr>
        <w:pStyle w:val="BodyText"/>
        <w:rPr>
          <w:rFonts w:ascii="Symbol" w:hAnsi="Symbol"/>
        </w:rPr>
      </w:pPr>
    </w:p>
    <w:p w14:paraId="455AB0C7" w14:textId="77777777" w:rsidR="00016DD6" w:rsidRDefault="00016DD6">
      <w:pPr>
        <w:pStyle w:val="BodyText"/>
        <w:rPr>
          <w:rFonts w:ascii="Symbol" w:hAnsi="Symbol"/>
        </w:rPr>
      </w:pPr>
    </w:p>
    <w:p w14:paraId="433CA366" w14:textId="77777777" w:rsidR="00016DD6" w:rsidRDefault="00016DD6">
      <w:pPr>
        <w:pStyle w:val="BodyText"/>
        <w:rPr>
          <w:rFonts w:ascii="Symbol" w:hAnsi="Symbol"/>
        </w:rPr>
      </w:pPr>
    </w:p>
    <w:p w14:paraId="0855697C" w14:textId="77777777" w:rsidR="00016DD6" w:rsidRDefault="00016DD6">
      <w:pPr>
        <w:pStyle w:val="BodyText"/>
        <w:rPr>
          <w:rFonts w:ascii="Symbol" w:hAnsi="Symbol"/>
        </w:rPr>
      </w:pPr>
    </w:p>
    <w:p w14:paraId="4FBC5CF6" w14:textId="77777777" w:rsidR="00016DD6" w:rsidRDefault="00016DD6">
      <w:pPr>
        <w:pStyle w:val="BodyText"/>
        <w:spacing w:before="226"/>
        <w:rPr>
          <w:rFonts w:ascii="Symbol" w:hAnsi="Symbol"/>
        </w:rPr>
      </w:pPr>
    </w:p>
    <w:p w14:paraId="08473BF0" w14:textId="77777777" w:rsidR="00016DD6" w:rsidRDefault="005205CF">
      <w:pPr>
        <w:tabs>
          <w:tab w:val="left" w:pos="5435"/>
        </w:tabs>
        <w:spacing w:before="1"/>
        <w:ind w:left="72"/>
        <w:rPr>
          <w:position w:val="1"/>
          <w:sz w:val="30"/>
        </w:rPr>
      </w:pPr>
      <w:r>
        <w:rPr>
          <w:sz w:val="24"/>
        </w:rPr>
        <w:t>9)</w:t>
      </w:r>
      <w:r>
        <w:rPr>
          <w:spacing w:val="50"/>
          <w:sz w:val="24"/>
        </w:rPr>
        <w:t xml:space="preserve"> </w:t>
      </w:r>
      <w:r>
        <w:rPr>
          <w:rFonts w:ascii="Symbol" w:hAnsi="Symbol"/>
          <w:sz w:val="24"/>
        </w:rPr>
        <w:t></w:t>
      </w:r>
      <w:r>
        <w:rPr>
          <w:rFonts w:ascii="Symbol" w:hAnsi="Symbol"/>
          <w:sz w:val="24"/>
        </w:rPr>
        <w:t>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z w:val="24"/>
        </w:rPr>
        <w:t>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</w:t>
      </w:r>
      <w:r>
        <w:rPr>
          <w:i/>
          <w:sz w:val="24"/>
        </w:rPr>
        <w:t>x</w:t>
      </w:r>
      <w:r>
        <w:rPr>
          <w:i/>
          <w:spacing w:val="-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</w:t>
      </w:r>
      <w:r>
        <w:rPr>
          <w:spacing w:val="-5"/>
          <w:position w:val="1"/>
          <w:sz w:val="30"/>
        </w:rPr>
        <w:t>)</w:t>
      </w:r>
      <w:r>
        <w:rPr>
          <w:position w:val="1"/>
          <w:sz w:val="30"/>
        </w:rPr>
        <w:tab/>
      </w:r>
      <w:r>
        <w:rPr>
          <w:sz w:val="24"/>
        </w:rPr>
        <w:t>10)</w:t>
      </w:r>
      <w:r>
        <w:rPr>
          <w:spacing w:val="45"/>
          <w:sz w:val="24"/>
        </w:rPr>
        <w:t xml:space="preserve"> </w:t>
      </w:r>
      <w:r>
        <w:rPr>
          <w:rFonts w:ascii="Symbol" w:hAnsi="Symbol"/>
          <w:sz w:val="24"/>
        </w:rPr>
        <w:t></w:t>
      </w:r>
      <w:r>
        <w:rPr>
          <w:rFonts w:ascii="Symbol" w:hAnsi="Symbol"/>
          <w:sz w:val="24"/>
        </w:rPr>
        <w:t>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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</w:t>
      </w:r>
      <w:r>
        <w:rPr>
          <w:i/>
          <w:sz w:val="24"/>
        </w:rPr>
        <w:t>n</w:t>
      </w:r>
      <w:r>
        <w:rPr>
          <w:i/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</w:t>
      </w:r>
      <w:r>
        <w:rPr>
          <w:spacing w:val="-5"/>
          <w:position w:val="1"/>
          <w:sz w:val="30"/>
        </w:rPr>
        <w:t>)</w:t>
      </w:r>
    </w:p>
    <w:p w14:paraId="2FD30F40" w14:textId="77777777" w:rsidR="00016DD6" w:rsidRDefault="00016DD6">
      <w:pPr>
        <w:rPr>
          <w:position w:val="1"/>
          <w:sz w:val="30"/>
        </w:rPr>
        <w:sectPr w:rsidR="00016DD6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920" w:right="1800" w:bottom="220" w:left="720" w:header="646" w:footer="38" w:gutter="0"/>
          <w:pgNumType w:start="1"/>
          <w:cols w:space="720"/>
        </w:sectPr>
      </w:pPr>
    </w:p>
    <w:p w14:paraId="4EFCD268" w14:textId="77777777" w:rsidR="00016DD6" w:rsidRDefault="00016DD6">
      <w:pPr>
        <w:pStyle w:val="BodyText"/>
      </w:pPr>
    </w:p>
    <w:p w14:paraId="5420B68C" w14:textId="77777777" w:rsidR="00016DD6" w:rsidRDefault="00016DD6">
      <w:pPr>
        <w:pStyle w:val="BodyText"/>
      </w:pPr>
    </w:p>
    <w:p w14:paraId="0607FFBD" w14:textId="77777777" w:rsidR="00016DD6" w:rsidRDefault="00016DD6">
      <w:pPr>
        <w:pStyle w:val="BodyText"/>
      </w:pPr>
    </w:p>
    <w:p w14:paraId="7BEAB831" w14:textId="77777777" w:rsidR="00016DD6" w:rsidRDefault="00016DD6">
      <w:pPr>
        <w:pStyle w:val="BodyText"/>
      </w:pPr>
    </w:p>
    <w:p w14:paraId="76A93B64" w14:textId="77777777" w:rsidR="00016DD6" w:rsidRDefault="00016DD6">
      <w:pPr>
        <w:pStyle w:val="BodyText"/>
        <w:spacing w:before="29"/>
      </w:pPr>
    </w:p>
    <w:p w14:paraId="55585474" w14:textId="77777777" w:rsidR="00016DD6" w:rsidRDefault="005205CF">
      <w:pPr>
        <w:tabs>
          <w:tab w:val="left" w:pos="5435"/>
        </w:tabs>
        <w:ind w:left="71"/>
        <w:rPr>
          <w:rFonts w:ascii="Symbol" w:hAnsi="Symbol"/>
          <w:sz w:val="24"/>
        </w:rPr>
      </w:pPr>
      <w:r>
        <w:rPr>
          <w:sz w:val="24"/>
        </w:rPr>
        <w:t>13)</w:t>
      </w:r>
      <w:r>
        <w:rPr>
          <w:spacing w:val="3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</w:t>
      </w:r>
      <w:r>
        <w:rPr>
          <w:i/>
          <w:sz w:val="24"/>
        </w:rPr>
        <w:t>k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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</w:t>
      </w:r>
      <w:r>
        <w:rPr>
          <w:i/>
          <w:sz w:val="24"/>
        </w:rPr>
        <w:t>k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</w:t>
      </w:r>
      <w:r>
        <w:rPr>
          <w:position w:val="1"/>
          <w:sz w:val="30"/>
        </w:rPr>
        <w:t>)</w:t>
      </w:r>
      <w:r>
        <w:rPr>
          <w:spacing w:val="-19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</w:t>
      </w:r>
      <w:r>
        <w:rPr>
          <w:i/>
          <w:sz w:val="24"/>
        </w:rPr>
        <w:t>k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</w:t>
      </w:r>
      <w:r>
        <w:rPr>
          <w:rFonts w:ascii="Symbol" w:hAnsi="Symbol"/>
          <w:spacing w:val="-5"/>
          <w:sz w:val="24"/>
        </w:rPr>
        <w:t></w:t>
      </w:r>
      <w:r>
        <w:rPr>
          <w:sz w:val="24"/>
        </w:rPr>
        <w:tab/>
        <w:t>14)</w:t>
      </w:r>
      <w:r>
        <w:rPr>
          <w:spacing w:val="3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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</w:t>
      </w:r>
      <w:r>
        <w:rPr>
          <w:i/>
          <w:sz w:val="24"/>
        </w:rPr>
        <w:t>n</w:t>
      </w:r>
      <w:r>
        <w:rPr>
          <w:i/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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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</w:t>
      </w:r>
      <w:r>
        <w:rPr>
          <w:i/>
          <w:sz w:val="24"/>
        </w:rPr>
        <w:t>n</w:t>
      </w:r>
      <w:r>
        <w:rPr>
          <w:position w:val="1"/>
          <w:sz w:val="30"/>
        </w:rPr>
        <w:t>)</w:t>
      </w:r>
      <w:r>
        <w:rPr>
          <w:spacing w:val="-19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</w:t>
      </w:r>
    </w:p>
    <w:p w14:paraId="38ACB9FC" w14:textId="77777777" w:rsidR="00016DD6" w:rsidRDefault="00016DD6">
      <w:pPr>
        <w:pStyle w:val="BodyText"/>
        <w:rPr>
          <w:rFonts w:ascii="Symbol" w:hAnsi="Symbol"/>
        </w:rPr>
      </w:pPr>
    </w:p>
    <w:p w14:paraId="5567DC33" w14:textId="77777777" w:rsidR="00016DD6" w:rsidRDefault="00016DD6">
      <w:pPr>
        <w:pStyle w:val="BodyText"/>
        <w:rPr>
          <w:rFonts w:ascii="Symbol" w:hAnsi="Symbol"/>
        </w:rPr>
      </w:pPr>
    </w:p>
    <w:p w14:paraId="0C7780B3" w14:textId="77777777" w:rsidR="00016DD6" w:rsidRDefault="00016DD6">
      <w:pPr>
        <w:pStyle w:val="BodyText"/>
        <w:rPr>
          <w:rFonts w:ascii="Symbol" w:hAnsi="Symbol"/>
        </w:rPr>
      </w:pPr>
    </w:p>
    <w:p w14:paraId="5F910348" w14:textId="77777777" w:rsidR="00016DD6" w:rsidRDefault="00016DD6">
      <w:pPr>
        <w:pStyle w:val="BodyText"/>
        <w:rPr>
          <w:rFonts w:ascii="Symbol" w:hAnsi="Symbol"/>
        </w:rPr>
      </w:pPr>
    </w:p>
    <w:p w14:paraId="5937BA18" w14:textId="77777777" w:rsidR="00016DD6" w:rsidRDefault="00016DD6">
      <w:pPr>
        <w:pStyle w:val="BodyText"/>
        <w:spacing w:before="88"/>
        <w:rPr>
          <w:rFonts w:ascii="Symbol" w:hAnsi="Symbol"/>
        </w:rPr>
      </w:pPr>
    </w:p>
    <w:p w14:paraId="49EB1BDC" w14:textId="77777777" w:rsidR="00016DD6" w:rsidRDefault="005205CF">
      <w:pPr>
        <w:tabs>
          <w:tab w:val="left" w:pos="5435"/>
        </w:tabs>
        <w:ind w:left="71"/>
        <w:rPr>
          <w:position w:val="1"/>
          <w:sz w:val="30"/>
        </w:rPr>
      </w:pPr>
      <w:r>
        <w:rPr>
          <w:sz w:val="24"/>
        </w:rPr>
        <w:t>15)</w:t>
      </w:r>
      <w:r>
        <w:rPr>
          <w:spacing w:val="33"/>
          <w:sz w:val="24"/>
        </w:rPr>
        <w:t xml:space="preserve"> 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</w:t>
      </w:r>
      <w:r>
        <w:rPr>
          <w:spacing w:val="-3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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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22"/>
          <w:sz w:val="24"/>
        </w:rPr>
        <w:t xml:space="preserve"> </w:t>
      </w:r>
      <w:proofErr w:type="spellStart"/>
      <w:r>
        <w:rPr>
          <w:i/>
          <w:sz w:val="24"/>
        </w:rPr>
        <w:t>p</w:t>
      </w:r>
      <w:proofErr w:type="spellEnd"/>
      <w:r>
        <w:rPr>
          <w:i/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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</w:t>
      </w:r>
      <w:r>
        <w:rPr>
          <w:spacing w:val="-3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</w:t>
      </w:r>
      <w:r>
        <w:rPr>
          <w:position w:val="1"/>
          <w:sz w:val="30"/>
        </w:rPr>
        <w:t>)</w:t>
      </w:r>
      <w:r>
        <w:rPr>
          <w:spacing w:val="-19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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</w:t>
      </w:r>
      <w:r>
        <w:rPr>
          <w:spacing w:val="-3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</w:t>
      </w:r>
      <w:r>
        <w:rPr>
          <w:spacing w:val="-5"/>
          <w:position w:val="1"/>
          <w:sz w:val="30"/>
        </w:rPr>
        <w:t>)</w:t>
      </w:r>
      <w:r>
        <w:rPr>
          <w:position w:val="1"/>
          <w:sz w:val="30"/>
        </w:rPr>
        <w:tab/>
      </w:r>
      <w:r>
        <w:rPr>
          <w:sz w:val="24"/>
        </w:rPr>
        <w:t>16)</w:t>
      </w:r>
      <w:r>
        <w:rPr>
          <w:spacing w:val="3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</w:t>
      </w:r>
      <w:r>
        <w:rPr>
          <w:i/>
          <w:sz w:val="24"/>
        </w:rPr>
        <w:t>n</w:t>
      </w:r>
      <w:r>
        <w:rPr>
          <w:i/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z w:val="24"/>
        </w:rPr>
        <w:t>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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</w:t>
      </w:r>
      <w:r>
        <w:rPr>
          <w:i/>
          <w:sz w:val="24"/>
        </w:rPr>
        <w:t>n</w:t>
      </w:r>
      <w:r>
        <w:rPr>
          <w:position w:val="1"/>
          <w:sz w:val="30"/>
        </w:rPr>
        <w:t>)</w:t>
      </w:r>
      <w:r>
        <w:rPr>
          <w:spacing w:val="-18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</w:t>
      </w:r>
      <w:r>
        <w:rPr>
          <w:position w:val="1"/>
          <w:sz w:val="30"/>
        </w:rPr>
        <w:t>(</w:t>
      </w:r>
      <w:r>
        <w:rPr>
          <w:i/>
          <w:sz w:val="24"/>
        </w:rPr>
        <w:t>n</w:t>
      </w:r>
      <w:r>
        <w:rPr>
          <w:i/>
          <w:spacing w:val="-1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</w:t>
      </w:r>
      <w:r>
        <w:rPr>
          <w:spacing w:val="-5"/>
          <w:position w:val="1"/>
          <w:sz w:val="30"/>
        </w:rPr>
        <w:t>)</w:t>
      </w:r>
    </w:p>
    <w:p w14:paraId="5B98AB66" w14:textId="77777777" w:rsidR="00016DD6" w:rsidRDefault="00016DD6">
      <w:pPr>
        <w:pStyle w:val="BodyText"/>
      </w:pPr>
    </w:p>
    <w:p w14:paraId="0AF45827" w14:textId="77777777" w:rsidR="00016DD6" w:rsidRDefault="00016DD6">
      <w:pPr>
        <w:pStyle w:val="BodyText"/>
      </w:pPr>
    </w:p>
    <w:p w14:paraId="5AE67974" w14:textId="77777777" w:rsidR="00016DD6" w:rsidRDefault="00016DD6">
      <w:pPr>
        <w:pStyle w:val="BodyText"/>
      </w:pPr>
    </w:p>
    <w:p w14:paraId="56CE3433" w14:textId="77777777" w:rsidR="00016DD6" w:rsidRDefault="00016DD6">
      <w:pPr>
        <w:pStyle w:val="BodyText"/>
      </w:pPr>
    </w:p>
    <w:p w14:paraId="3FB5794B" w14:textId="77777777" w:rsidR="00016DD6" w:rsidRDefault="00016DD6">
      <w:pPr>
        <w:pStyle w:val="BodyText"/>
      </w:pPr>
    </w:p>
    <w:p w14:paraId="2FFB1A3F" w14:textId="77777777" w:rsidR="00016DD6" w:rsidRDefault="00016DD6">
      <w:pPr>
        <w:pStyle w:val="BodyText"/>
        <w:spacing w:before="49"/>
      </w:pPr>
    </w:p>
    <w:p w14:paraId="4F2AC139" w14:textId="7408CA3C" w:rsidR="00016DD6" w:rsidRDefault="005205CF">
      <w:pPr>
        <w:tabs>
          <w:tab w:val="left" w:pos="5435"/>
        </w:tabs>
        <w:ind w:left="71"/>
        <w:rPr>
          <w:position w:val="1"/>
          <w:sz w:val="30"/>
        </w:rPr>
      </w:pPr>
      <w:r>
        <w:rPr>
          <w:sz w:val="24"/>
        </w:rPr>
        <w:t>17)</w:t>
      </w:r>
      <w:r>
        <w:rPr>
          <w:spacing w:val="33"/>
          <w:sz w:val="24"/>
        </w:rPr>
        <w:t xml:space="preserve"> 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</w:t>
      </w:r>
      <w:r>
        <w:rPr>
          <w:position w:val="1"/>
          <w:sz w:val="30"/>
        </w:rPr>
        <w:t>(</w:t>
      </w:r>
      <w:r>
        <w:rPr>
          <w:i/>
          <w:sz w:val="24"/>
        </w:rPr>
        <w:t>x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</w:t>
      </w:r>
      <w:r>
        <w:rPr>
          <w:position w:val="1"/>
          <w:sz w:val="30"/>
        </w:rPr>
        <w:t>)</w:t>
      </w:r>
      <w:r>
        <w:rPr>
          <w:spacing w:val="-19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7"/>
          <w:sz w:val="24"/>
        </w:rPr>
        <w:t xml:space="preserve"> 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</w:t>
      </w:r>
      <w:r>
        <w:rPr>
          <w:i/>
          <w:sz w:val="24"/>
        </w:rPr>
        <w:t>x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</w:t>
      </w:r>
      <w:r>
        <w:rPr>
          <w:position w:val="1"/>
          <w:sz w:val="30"/>
        </w:rPr>
        <w:t>)</w:t>
      </w:r>
      <w:r>
        <w:rPr>
          <w:spacing w:val="-18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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</w:t>
      </w:r>
      <w:r>
        <w:rPr>
          <w:sz w:val="24"/>
        </w:rPr>
        <w:tab/>
        <w:t>18)</w:t>
      </w:r>
      <w:r>
        <w:rPr>
          <w:spacing w:val="24"/>
          <w:sz w:val="24"/>
        </w:rPr>
        <w:t xml:space="preserve"> </w:t>
      </w:r>
      <w:r w:rsidR="007D4D81">
        <w:rPr>
          <w:rFonts w:ascii="Symbol" w:hAnsi="Symbol"/>
          <w:sz w:val="24"/>
        </w:rPr>
        <w:t>3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</w:t>
      </w:r>
      <w:r>
        <w:rPr>
          <w:i/>
          <w:sz w:val="24"/>
        </w:rPr>
        <w:t>k</w:t>
      </w:r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</w:t>
      </w:r>
      <w:r>
        <w:rPr>
          <w:position w:val="1"/>
          <w:sz w:val="30"/>
        </w:rPr>
        <w:t>)</w:t>
      </w:r>
      <w:r>
        <w:rPr>
          <w:spacing w:val="-18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2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</w:t>
      </w:r>
    </w:p>
    <w:p w14:paraId="3643757C" w14:textId="77777777" w:rsidR="00016DD6" w:rsidRDefault="00016DD6">
      <w:pPr>
        <w:pStyle w:val="BodyText"/>
      </w:pPr>
    </w:p>
    <w:p w14:paraId="54FEDE5A" w14:textId="77777777" w:rsidR="00016DD6" w:rsidRDefault="00016DD6">
      <w:pPr>
        <w:pStyle w:val="BodyText"/>
      </w:pPr>
    </w:p>
    <w:p w14:paraId="50A50766" w14:textId="77777777" w:rsidR="00016DD6" w:rsidRDefault="00016DD6">
      <w:pPr>
        <w:pStyle w:val="BodyText"/>
      </w:pPr>
    </w:p>
    <w:p w14:paraId="6619B2B0" w14:textId="77777777" w:rsidR="00016DD6" w:rsidRDefault="00016DD6">
      <w:pPr>
        <w:pStyle w:val="BodyText"/>
      </w:pPr>
    </w:p>
    <w:p w14:paraId="02E8F397" w14:textId="77777777" w:rsidR="00016DD6" w:rsidRDefault="00016DD6">
      <w:pPr>
        <w:pStyle w:val="BodyText"/>
      </w:pPr>
    </w:p>
    <w:p w14:paraId="3DD59FAD" w14:textId="77777777" w:rsidR="00016DD6" w:rsidRDefault="00016DD6">
      <w:pPr>
        <w:pStyle w:val="BodyText"/>
        <w:spacing w:before="49"/>
      </w:pPr>
    </w:p>
    <w:p w14:paraId="475B960D" w14:textId="77777777" w:rsidR="00016DD6" w:rsidRDefault="005205CF">
      <w:pPr>
        <w:tabs>
          <w:tab w:val="left" w:pos="5435"/>
        </w:tabs>
        <w:ind w:left="71"/>
        <w:rPr>
          <w:position w:val="1"/>
          <w:sz w:val="30"/>
        </w:rPr>
      </w:pPr>
      <w:r>
        <w:rPr>
          <w:sz w:val="24"/>
        </w:rPr>
        <w:t>19)</w:t>
      </w:r>
      <w:r>
        <w:rPr>
          <w:spacing w:val="2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</w:t>
      </w:r>
      <w:r>
        <w:rPr>
          <w:position w:val="1"/>
          <w:sz w:val="30"/>
        </w:rPr>
        <w:t>(</w:t>
      </w:r>
      <w:r>
        <w:rPr>
          <w:i/>
          <w:sz w:val="24"/>
        </w:rPr>
        <w:t>x</w:t>
      </w:r>
      <w:r>
        <w:rPr>
          <w:i/>
          <w:spacing w:val="-1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</w:t>
      </w:r>
      <w:r>
        <w:rPr>
          <w:position w:val="1"/>
          <w:sz w:val="30"/>
        </w:rPr>
        <w:t>)</w:t>
      </w:r>
      <w:r>
        <w:rPr>
          <w:spacing w:val="-18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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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</w:t>
      </w:r>
      <w:r>
        <w:rPr>
          <w:i/>
          <w:spacing w:val="-5"/>
          <w:sz w:val="24"/>
        </w:rPr>
        <w:t>x</w:t>
      </w:r>
      <w:r>
        <w:rPr>
          <w:spacing w:val="-5"/>
          <w:position w:val="1"/>
          <w:sz w:val="30"/>
        </w:rPr>
        <w:t>)</w:t>
      </w:r>
      <w:r>
        <w:rPr>
          <w:position w:val="1"/>
          <w:sz w:val="30"/>
        </w:rPr>
        <w:tab/>
      </w:r>
      <w:r>
        <w:rPr>
          <w:sz w:val="24"/>
        </w:rPr>
        <w:t>20)</w:t>
      </w:r>
      <w:r>
        <w:rPr>
          <w:spacing w:val="3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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</w:t>
      </w:r>
      <w:proofErr w:type="gramStart"/>
      <w:r>
        <w:rPr>
          <w:rFonts w:ascii="Symbol" w:hAnsi="Symbol"/>
          <w:sz w:val="24"/>
        </w:rPr>
        <w:t></w:t>
      </w:r>
      <w:r>
        <w:rPr>
          <w:position w:val="1"/>
          <w:sz w:val="30"/>
        </w:rPr>
        <w:t>(</w:t>
      </w:r>
      <w:r>
        <w:rPr>
          <w:spacing w:val="-48"/>
          <w:position w:val="1"/>
          <w:sz w:val="30"/>
        </w:rPr>
        <w:t xml:space="preserve"> </w:t>
      </w:r>
      <w:r>
        <w:rPr>
          <w:i/>
          <w:sz w:val="24"/>
        </w:rPr>
        <w:t>p</w:t>
      </w:r>
      <w:proofErr w:type="gramEnd"/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</w:t>
      </w:r>
      <w:r>
        <w:rPr>
          <w:position w:val="1"/>
          <w:sz w:val="30"/>
        </w:rPr>
        <w:t>)</w:t>
      </w:r>
      <w:r>
        <w:rPr>
          <w:spacing w:val="-18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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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</w:t>
      </w:r>
      <w:r>
        <w:rPr>
          <w:spacing w:val="-3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</w:t>
      </w:r>
      <w:r>
        <w:rPr>
          <w:spacing w:val="-5"/>
          <w:position w:val="1"/>
          <w:sz w:val="30"/>
        </w:rPr>
        <w:t>)</w:t>
      </w:r>
    </w:p>
    <w:p w14:paraId="1F985847" w14:textId="77777777" w:rsidR="00016DD6" w:rsidRDefault="00016DD6">
      <w:pPr>
        <w:pStyle w:val="BodyText"/>
      </w:pPr>
    </w:p>
    <w:p w14:paraId="327F5052" w14:textId="77777777" w:rsidR="00016DD6" w:rsidRDefault="00016DD6">
      <w:pPr>
        <w:pStyle w:val="BodyText"/>
      </w:pPr>
    </w:p>
    <w:p w14:paraId="593919ED" w14:textId="77777777" w:rsidR="00016DD6" w:rsidRDefault="00016DD6">
      <w:pPr>
        <w:pStyle w:val="BodyText"/>
      </w:pPr>
    </w:p>
    <w:p w14:paraId="7EA48584" w14:textId="77777777" w:rsidR="00016DD6" w:rsidRDefault="00016DD6">
      <w:pPr>
        <w:pStyle w:val="BodyText"/>
      </w:pPr>
    </w:p>
    <w:p w14:paraId="08A312CA" w14:textId="77777777" w:rsidR="00016DD6" w:rsidRDefault="00016DD6">
      <w:pPr>
        <w:pStyle w:val="BodyText"/>
      </w:pPr>
    </w:p>
    <w:p w14:paraId="73149058" w14:textId="77777777" w:rsidR="00016DD6" w:rsidRDefault="00016DD6">
      <w:pPr>
        <w:pStyle w:val="BodyText"/>
        <w:spacing w:before="239"/>
      </w:pPr>
    </w:p>
    <w:p w14:paraId="18D1CE37" w14:textId="77777777" w:rsidR="00016DD6" w:rsidRDefault="00016DD6">
      <w:pPr>
        <w:pStyle w:val="BodyText"/>
        <w:rPr>
          <w:position w:val="1"/>
          <w:sz w:val="30"/>
        </w:rPr>
        <w:sectPr w:rsidR="00016DD6">
          <w:pgSz w:w="12240" w:h="15840"/>
          <w:pgMar w:top="940" w:right="1800" w:bottom="220" w:left="720" w:header="640" w:footer="38" w:gutter="0"/>
          <w:cols w:space="720"/>
        </w:sectPr>
      </w:pPr>
    </w:p>
    <w:p w14:paraId="43E0CA61" w14:textId="77777777" w:rsidR="00016DD6" w:rsidRDefault="00016DD6">
      <w:pPr>
        <w:pStyle w:val="BodyText"/>
        <w:spacing w:before="5"/>
        <w:rPr>
          <w:sz w:val="13"/>
        </w:rPr>
      </w:pPr>
    </w:p>
    <w:p w14:paraId="21C0C022" w14:textId="77777777" w:rsidR="00016DD6" w:rsidRDefault="00016DD6">
      <w:pPr>
        <w:pStyle w:val="BodyText"/>
        <w:rPr>
          <w:sz w:val="13"/>
        </w:rPr>
        <w:sectPr w:rsidR="00016DD6">
          <w:pgSz w:w="12240" w:h="15840"/>
          <w:pgMar w:top="1920" w:right="1800" w:bottom="220" w:left="720" w:header="646" w:footer="38" w:gutter="0"/>
          <w:cols w:space="720"/>
        </w:sectPr>
      </w:pPr>
    </w:p>
    <w:p w14:paraId="7A97AA78" w14:textId="77777777" w:rsidR="00016DD6" w:rsidRDefault="005205CF">
      <w:pPr>
        <w:spacing w:before="53"/>
        <w:ind w:left="71"/>
        <w:rPr>
          <w:rFonts w:ascii="Symbol" w:hAnsi="Symbol"/>
          <w:sz w:val="24"/>
        </w:rPr>
      </w:pPr>
      <w:r>
        <w:rPr>
          <w:sz w:val="24"/>
        </w:rPr>
        <w:t>1)</w:t>
      </w:r>
      <w:r>
        <w:rPr>
          <w:spacing w:val="55"/>
          <w:sz w:val="24"/>
        </w:rPr>
        <w:t xml:space="preserve"> </w:t>
      </w:r>
      <w:r>
        <w:rPr>
          <w:rFonts w:ascii="Symbol" w:hAnsi="Symbol"/>
          <w:sz w:val="24"/>
        </w:rPr>
        <w:t></w:t>
      </w:r>
      <w:r>
        <w:rPr>
          <w:i/>
          <w:sz w:val="24"/>
        </w:rPr>
        <w:t>n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</w:t>
      </w:r>
      <w:proofErr w:type="spellStart"/>
      <w:r>
        <w:rPr>
          <w:i/>
          <w:sz w:val="24"/>
        </w:rPr>
        <w:t>n</w:t>
      </w:r>
      <w:proofErr w:type="spellEnd"/>
      <w:r>
        <w:rPr>
          <w:i/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</w:t>
      </w:r>
    </w:p>
    <w:p w14:paraId="2773C0CC" w14:textId="2A1BE065" w:rsidR="00016DD6" w:rsidRDefault="005205CF">
      <w:pPr>
        <w:spacing w:before="111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5"/>
          <w:w w:val="95"/>
          <w:sz w:val="24"/>
        </w:rPr>
        <w:t></w:t>
      </w:r>
    </w:p>
    <w:p w14:paraId="1EB807AF" w14:textId="77777777" w:rsidR="00016DD6" w:rsidRDefault="005205CF">
      <w:pPr>
        <w:pStyle w:val="BodyText"/>
        <w:spacing w:before="53"/>
        <w:ind w:left="71"/>
        <w:rPr>
          <w:i/>
        </w:rPr>
      </w:pPr>
      <w:r>
        <w:br w:type="column"/>
      </w:r>
      <w:r>
        <w:t>2)</w:t>
      </w:r>
      <w:r>
        <w:rPr>
          <w:spacing w:val="55"/>
        </w:rPr>
        <w:t xml:space="preserve"> </w:t>
      </w:r>
      <w:r>
        <w:rPr>
          <w:rFonts w:ascii="Symbol" w:hAnsi="Symbol"/>
        </w:rPr>
        <w:t></w:t>
      </w:r>
      <w:r>
        <w:rPr>
          <w:rFonts w:ascii="Symbol" w:hAnsi="Symbol"/>
        </w:rPr>
        <w:t></w:t>
      </w:r>
      <w:r>
        <w:rPr>
          <w:rFonts w:ascii="Symbol" w:hAnsi="Symbol"/>
        </w:rPr>
        <w:t></w:t>
      </w:r>
      <w:r>
        <w:rPr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rFonts w:ascii="Symbol" w:hAnsi="Symbol"/>
        </w:rPr>
        <w:t></w:t>
      </w:r>
      <w:r>
        <w:rPr>
          <w:spacing w:val="-2"/>
        </w:rPr>
        <w:t xml:space="preserve"> </w:t>
      </w:r>
      <w:r>
        <w:rPr>
          <w:rFonts w:ascii="Symbol" w:hAnsi="Symbol"/>
        </w:rPr>
        <w:t></w:t>
      </w:r>
      <w:r>
        <w:rPr>
          <w:spacing w:val="-1"/>
        </w:rPr>
        <w:t xml:space="preserve"> </w:t>
      </w:r>
      <w:r>
        <w:rPr>
          <w:rFonts w:ascii="Symbol" w:hAnsi="Symbol"/>
        </w:rPr>
        <w:t></w:t>
      </w:r>
      <w:r>
        <w:rPr>
          <w:i/>
        </w:rPr>
        <w:t>v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</w:t>
      </w:r>
      <w:r>
        <w:rPr>
          <w:spacing w:val="-2"/>
        </w:rPr>
        <w:t xml:space="preserve"> </w:t>
      </w:r>
      <w:r>
        <w:rPr>
          <w:rFonts w:ascii="Symbol" w:hAnsi="Symbol"/>
          <w:spacing w:val="-5"/>
        </w:rPr>
        <w:t></w:t>
      </w:r>
      <w:proofErr w:type="spellStart"/>
      <w:r>
        <w:rPr>
          <w:i/>
          <w:spacing w:val="-5"/>
        </w:rPr>
        <w:t>v</w:t>
      </w:r>
      <w:proofErr w:type="spellEnd"/>
    </w:p>
    <w:p w14:paraId="150B998C" w14:textId="5BC38F72" w:rsidR="00016DD6" w:rsidRDefault="005205CF">
      <w:pPr>
        <w:spacing w:before="111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4"/>
          <w:w w:val="95"/>
          <w:sz w:val="24"/>
        </w:rPr>
        <w:t></w:t>
      </w:r>
      <w:r>
        <w:rPr>
          <w:rFonts w:ascii="Symbol" w:hAnsi="Symbol"/>
          <w:color w:val="FF0909"/>
          <w:spacing w:val="-4"/>
          <w:w w:val="95"/>
          <w:sz w:val="24"/>
        </w:rPr>
        <w:t></w:t>
      </w:r>
    </w:p>
    <w:p w14:paraId="790E4295" w14:textId="77777777" w:rsidR="00016DD6" w:rsidRDefault="00016DD6">
      <w:pPr>
        <w:rPr>
          <w:rFonts w:ascii="Symbol" w:hAnsi="Symbol"/>
          <w:position w:val="1"/>
          <w:sz w:val="29"/>
        </w:rPr>
        <w:sectPr w:rsidR="00016DD6">
          <w:type w:val="continuous"/>
          <w:pgSz w:w="12240" w:h="15840"/>
          <w:pgMar w:top="1920" w:right="1800" w:bottom="220" w:left="720" w:header="646" w:footer="38" w:gutter="0"/>
          <w:cols w:num="2" w:space="720" w:equalWidth="0">
            <w:col w:w="1495" w:space="3869"/>
            <w:col w:w="4356"/>
          </w:cols>
        </w:sectPr>
      </w:pPr>
    </w:p>
    <w:p w14:paraId="331D4D35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0627C67F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3EF69A41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15887839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2F78D68F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49CBFA19" w14:textId="77777777" w:rsidR="00016DD6" w:rsidRDefault="00016DD6">
      <w:pPr>
        <w:pStyle w:val="BodyText"/>
        <w:spacing w:before="54"/>
        <w:rPr>
          <w:rFonts w:ascii="Symbol" w:hAnsi="Symbol"/>
          <w:sz w:val="20"/>
        </w:rPr>
      </w:pPr>
    </w:p>
    <w:p w14:paraId="31467C3B" w14:textId="77777777" w:rsidR="00016DD6" w:rsidRDefault="00016DD6">
      <w:pPr>
        <w:pStyle w:val="BodyText"/>
        <w:rPr>
          <w:rFonts w:ascii="Symbol" w:hAnsi="Symbol"/>
          <w:sz w:val="20"/>
        </w:rPr>
        <w:sectPr w:rsidR="00016DD6">
          <w:type w:val="continuous"/>
          <w:pgSz w:w="12240" w:h="15840"/>
          <w:pgMar w:top="1920" w:right="1800" w:bottom="220" w:left="720" w:header="646" w:footer="38" w:gutter="0"/>
          <w:cols w:space="720"/>
        </w:sectPr>
      </w:pPr>
    </w:p>
    <w:p w14:paraId="7818B387" w14:textId="77777777" w:rsidR="00016DD6" w:rsidRDefault="005205CF">
      <w:pPr>
        <w:pStyle w:val="BodyText"/>
        <w:spacing w:before="53"/>
        <w:ind w:left="71"/>
        <w:rPr>
          <w:i/>
        </w:rPr>
      </w:pPr>
      <w:r>
        <w:t>3)</w:t>
      </w:r>
      <w:r>
        <w:rPr>
          <w:spacing w:val="56"/>
        </w:rPr>
        <w:t xml:space="preserve"> </w:t>
      </w:r>
      <w:r>
        <w:rPr>
          <w:rFonts w:ascii="Symbol" w:hAnsi="Symbol"/>
        </w:rPr>
        <w:t></w:t>
      </w:r>
      <w:r>
        <w:rPr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11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rPr>
          <w:rFonts w:ascii="Symbol" w:hAnsi="Symbol"/>
        </w:rPr>
        <w:t></w:t>
      </w:r>
      <w:r>
        <w:rPr>
          <w:spacing w:val="-2"/>
        </w:rPr>
        <w:t xml:space="preserve"> </w:t>
      </w:r>
      <w:r>
        <w:rPr>
          <w:rFonts w:ascii="Symbol" w:hAnsi="Symbol"/>
        </w:rPr>
        <w:t></w:t>
      </w:r>
      <w:r>
        <w:rPr>
          <w:spacing w:val="-1"/>
        </w:rPr>
        <w:t xml:space="preserve"> </w:t>
      </w:r>
      <w:r>
        <w:rPr>
          <w:rFonts w:ascii="Symbol" w:hAnsi="Symbol"/>
        </w:rPr>
        <w:t></w:t>
      </w:r>
      <w:r>
        <w:rPr>
          <w:spacing w:val="-1"/>
        </w:rPr>
        <w:t xml:space="preserve"> </w:t>
      </w:r>
      <w:r>
        <w:rPr>
          <w:rFonts w:ascii="Symbol" w:hAnsi="Symbol"/>
          <w:spacing w:val="-5"/>
        </w:rPr>
        <w:t></w:t>
      </w:r>
      <w:proofErr w:type="spellStart"/>
      <w:r>
        <w:rPr>
          <w:i/>
          <w:spacing w:val="-5"/>
        </w:rPr>
        <w:t>x</w:t>
      </w:r>
      <w:proofErr w:type="spellEnd"/>
    </w:p>
    <w:p w14:paraId="66AC48E9" w14:textId="05801E6D" w:rsidR="00016DD6" w:rsidRDefault="005205CF">
      <w:pPr>
        <w:spacing w:before="109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5"/>
          <w:w w:val="95"/>
          <w:sz w:val="24"/>
        </w:rPr>
        <w:t></w:t>
      </w:r>
    </w:p>
    <w:p w14:paraId="7A76110C" w14:textId="77777777" w:rsidR="00016DD6" w:rsidRDefault="005205CF">
      <w:pPr>
        <w:pStyle w:val="BodyText"/>
        <w:spacing w:before="53"/>
        <w:ind w:left="71"/>
        <w:rPr>
          <w:rFonts w:ascii="Symbol" w:hAnsi="Symbol"/>
        </w:rPr>
      </w:pPr>
      <w:r>
        <w:br w:type="column"/>
      </w:r>
      <w:r>
        <w:t>4)</w:t>
      </w:r>
      <w:r>
        <w:rPr>
          <w:spacing w:val="68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rPr>
          <w:rFonts w:ascii="Symbol" w:hAnsi="Symbol"/>
        </w:rPr>
        <w:t></w:t>
      </w:r>
      <w:r>
        <w:rPr>
          <w:spacing w:val="-1"/>
        </w:rPr>
        <w:t xml:space="preserve"> </w:t>
      </w:r>
      <w:r>
        <w:rPr>
          <w:rFonts w:ascii="Symbol" w:hAnsi="Symbol"/>
        </w:rPr>
        <w:t></w:t>
      </w:r>
      <w:r>
        <w:rPr>
          <w:spacing w:val="-1"/>
        </w:rPr>
        <w:t xml:space="preserve"> </w:t>
      </w:r>
      <w:r>
        <w:rPr>
          <w:rFonts w:ascii="Symbol" w:hAnsi="Symbol"/>
        </w:rPr>
        <w:t></w:t>
      </w:r>
      <w:r>
        <w:rPr>
          <w:spacing w:val="-2"/>
        </w:rPr>
        <w:t xml:space="preserve"> </w:t>
      </w:r>
      <w:r>
        <w:rPr>
          <w:rFonts w:ascii="Symbol" w:hAnsi="Symbol"/>
        </w:rPr>
        <w:t></w:t>
      </w:r>
      <w:r>
        <w:rPr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-1"/>
        </w:rPr>
        <w:t xml:space="preserve"> </w:t>
      </w:r>
      <w:r>
        <w:rPr>
          <w:rFonts w:ascii="Symbol" w:hAnsi="Symbol"/>
          <w:spacing w:val="-5"/>
        </w:rPr>
        <w:t></w:t>
      </w:r>
      <w:r>
        <w:rPr>
          <w:rFonts w:ascii="Symbol" w:hAnsi="Symbol"/>
          <w:spacing w:val="-5"/>
        </w:rPr>
        <w:t></w:t>
      </w:r>
    </w:p>
    <w:p w14:paraId="1EC0A107" w14:textId="3C0AAB8B" w:rsidR="00016DD6" w:rsidRDefault="005205CF" w:rsidP="005205CF">
      <w:pPr>
        <w:spacing w:before="109"/>
        <w:ind w:left="563"/>
        <w:rPr>
          <w:rFonts w:ascii="Symbol" w:hAnsi="Symbol"/>
          <w:position w:val="1"/>
          <w:sz w:val="29"/>
        </w:rPr>
        <w:sectPr w:rsidR="00016DD6">
          <w:type w:val="continuous"/>
          <w:pgSz w:w="12240" w:h="15840"/>
          <w:pgMar w:top="1920" w:right="1800" w:bottom="220" w:left="720" w:header="646" w:footer="38" w:gutter="0"/>
          <w:cols w:num="2" w:space="720" w:equalWidth="0">
            <w:col w:w="1744" w:space="3620"/>
            <w:col w:w="4356"/>
          </w:cols>
        </w:sectPr>
      </w:pPr>
      <w:r>
        <w:rPr>
          <w:rFonts w:ascii="Symbol" w:hAnsi="Symbol"/>
          <w:color w:val="FF0909"/>
          <w:spacing w:val="-4"/>
          <w:w w:val="95"/>
          <w:sz w:val="24"/>
        </w:rPr>
        <w:t></w:t>
      </w:r>
      <w:r>
        <w:rPr>
          <w:rFonts w:ascii="Symbol" w:hAnsi="Symbol"/>
          <w:color w:val="FF0909"/>
          <w:spacing w:val="-4"/>
          <w:w w:val="95"/>
          <w:sz w:val="24"/>
        </w:rPr>
        <w:t></w:t>
      </w:r>
    </w:p>
    <w:p w14:paraId="5EEE5CB6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7967A3C8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18031E8E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4AB7DA78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0A44FFDE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1418AC10" w14:textId="77777777" w:rsidR="00016DD6" w:rsidRDefault="00016DD6">
      <w:pPr>
        <w:pStyle w:val="BodyText"/>
        <w:spacing w:before="56"/>
        <w:rPr>
          <w:rFonts w:ascii="Symbol" w:hAnsi="Symbol"/>
          <w:sz w:val="20"/>
        </w:rPr>
      </w:pPr>
    </w:p>
    <w:p w14:paraId="118D8F13" w14:textId="77777777" w:rsidR="00016DD6" w:rsidRDefault="00016DD6">
      <w:pPr>
        <w:pStyle w:val="BodyText"/>
        <w:rPr>
          <w:rFonts w:ascii="Symbol" w:hAnsi="Symbol"/>
          <w:sz w:val="20"/>
        </w:rPr>
        <w:sectPr w:rsidR="00016DD6">
          <w:type w:val="continuous"/>
          <w:pgSz w:w="12240" w:h="15840"/>
          <w:pgMar w:top="1920" w:right="1800" w:bottom="220" w:left="720" w:header="646" w:footer="38" w:gutter="0"/>
          <w:cols w:space="720"/>
        </w:sectPr>
      </w:pPr>
    </w:p>
    <w:p w14:paraId="7EB67449" w14:textId="77777777" w:rsidR="00016DD6" w:rsidRDefault="005205CF">
      <w:pPr>
        <w:pStyle w:val="BodyText"/>
        <w:spacing w:before="53"/>
        <w:ind w:left="71"/>
        <w:rPr>
          <w:i/>
        </w:rPr>
      </w:pPr>
      <w:r>
        <w:t>5)</w:t>
      </w:r>
      <w:r>
        <w:rPr>
          <w:spacing w:val="55"/>
        </w:rPr>
        <w:t xml:space="preserve"> </w:t>
      </w:r>
      <w:r>
        <w:rPr>
          <w:rFonts w:ascii="Symbol" w:hAnsi="Symbol"/>
        </w:rPr>
        <w:t></w:t>
      </w:r>
      <w:r>
        <w:rPr>
          <w:rFonts w:ascii="Symbol" w:hAnsi="Symbol"/>
        </w:rPr>
        <w:t></w:t>
      </w:r>
      <w:r>
        <w:rPr>
          <w:rFonts w:ascii="Symbol" w:hAnsi="Symbol"/>
        </w:rPr>
        <w:t></w:t>
      </w:r>
      <w:r>
        <w:rPr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rPr>
          <w:rFonts w:ascii="Symbol" w:hAnsi="Symbol"/>
        </w:rPr>
        <w:t></w:t>
      </w:r>
      <w:r>
        <w:rPr>
          <w:spacing w:val="-2"/>
        </w:rPr>
        <w:t xml:space="preserve"> </w:t>
      </w:r>
      <w:r>
        <w:rPr>
          <w:rFonts w:ascii="Symbol" w:hAnsi="Symbol"/>
        </w:rPr>
        <w:t></w:t>
      </w:r>
      <w:r>
        <w:rPr>
          <w:spacing w:val="-1"/>
        </w:rPr>
        <w:t xml:space="preserve"> </w:t>
      </w:r>
      <w:r>
        <w:rPr>
          <w:rFonts w:ascii="Symbol" w:hAnsi="Symbol"/>
        </w:rPr>
        <w:t></w:t>
      </w:r>
      <w:r>
        <w:rPr>
          <w:i/>
        </w:rPr>
        <w:t>k</w:t>
      </w:r>
      <w:r>
        <w:rPr>
          <w:i/>
          <w:spacing w:val="-3"/>
        </w:rPr>
        <w:t xml:space="preserve"> </w:t>
      </w:r>
      <w:r>
        <w:rPr>
          <w:rFonts w:ascii="Symbol" w:hAnsi="Symbol"/>
        </w:rPr>
        <w:t></w:t>
      </w:r>
      <w:r>
        <w:rPr>
          <w:spacing w:val="-2"/>
        </w:rPr>
        <w:t xml:space="preserve"> </w:t>
      </w:r>
      <w:r>
        <w:rPr>
          <w:rFonts w:ascii="Symbol" w:hAnsi="Symbol"/>
          <w:spacing w:val="-5"/>
        </w:rPr>
        <w:t></w:t>
      </w:r>
      <w:proofErr w:type="spellStart"/>
      <w:r>
        <w:rPr>
          <w:i/>
          <w:spacing w:val="-5"/>
        </w:rPr>
        <w:t>k</w:t>
      </w:r>
      <w:proofErr w:type="spellEnd"/>
    </w:p>
    <w:p w14:paraId="3898110D" w14:textId="0D25AC4F" w:rsidR="00016DD6" w:rsidRDefault="005205CF">
      <w:pPr>
        <w:spacing w:before="109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5"/>
          <w:w w:val="95"/>
          <w:sz w:val="24"/>
        </w:rPr>
        <w:t></w:t>
      </w:r>
    </w:p>
    <w:p w14:paraId="3CD2F55E" w14:textId="77777777" w:rsidR="00016DD6" w:rsidRDefault="005205CF">
      <w:pPr>
        <w:pStyle w:val="ListParagraph"/>
        <w:numPr>
          <w:ilvl w:val="0"/>
          <w:numId w:val="2"/>
        </w:numPr>
        <w:tabs>
          <w:tab w:val="left" w:pos="389"/>
        </w:tabs>
        <w:spacing w:before="53"/>
        <w:ind w:left="389" w:hanging="318"/>
        <w:rPr>
          <w:i/>
          <w:sz w:val="24"/>
        </w:rPr>
      </w:pPr>
      <w:r>
        <w:br w:type="column"/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</w:t>
      </w:r>
      <w:r>
        <w:rPr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</w:t>
      </w:r>
      <w:r>
        <w:rPr>
          <w:i/>
          <w:sz w:val="24"/>
        </w:rPr>
        <w:t>r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</w:t>
      </w:r>
      <w:proofErr w:type="spellStart"/>
      <w:r>
        <w:rPr>
          <w:i/>
          <w:spacing w:val="-5"/>
          <w:sz w:val="24"/>
        </w:rPr>
        <w:t>r</w:t>
      </w:r>
      <w:proofErr w:type="spellEnd"/>
    </w:p>
    <w:p w14:paraId="3CC2A50F" w14:textId="6BAE636D" w:rsidR="00016DD6" w:rsidRDefault="005205CF" w:rsidP="005205CF">
      <w:pPr>
        <w:spacing w:before="109"/>
        <w:ind w:left="563"/>
        <w:rPr>
          <w:rFonts w:ascii="Symbol" w:hAnsi="Symbol"/>
          <w:position w:val="1"/>
          <w:sz w:val="29"/>
        </w:rPr>
        <w:sectPr w:rsidR="00016DD6">
          <w:type w:val="continuous"/>
          <w:pgSz w:w="12240" w:h="15840"/>
          <w:pgMar w:top="1920" w:right="1800" w:bottom="220" w:left="720" w:header="646" w:footer="38" w:gutter="0"/>
          <w:cols w:num="2" w:space="720" w:equalWidth="0">
            <w:col w:w="2092" w:space="3272"/>
            <w:col w:w="4356"/>
          </w:cols>
        </w:sectPr>
      </w:pPr>
      <w:r>
        <w:rPr>
          <w:rFonts w:ascii="Symbol" w:hAnsi="Symbol"/>
          <w:color w:val="FF0909"/>
          <w:spacing w:val="-5"/>
          <w:w w:val="95"/>
          <w:sz w:val="24"/>
        </w:rPr>
        <w:t></w:t>
      </w:r>
    </w:p>
    <w:p w14:paraId="12431010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31CBE099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75741C8E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02785EAA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5ED44299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100BD32F" w14:textId="77777777" w:rsidR="00016DD6" w:rsidRDefault="00016DD6">
      <w:pPr>
        <w:pStyle w:val="BodyText"/>
        <w:spacing w:before="5"/>
        <w:rPr>
          <w:rFonts w:ascii="Symbol" w:hAnsi="Symbol"/>
          <w:sz w:val="20"/>
        </w:rPr>
      </w:pPr>
    </w:p>
    <w:p w14:paraId="30B17643" w14:textId="77777777" w:rsidR="00016DD6" w:rsidRDefault="00016DD6">
      <w:pPr>
        <w:pStyle w:val="BodyText"/>
        <w:rPr>
          <w:rFonts w:ascii="Symbol" w:hAnsi="Symbol"/>
          <w:sz w:val="20"/>
        </w:rPr>
        <w:sectPr w:rsidR="00016DD6">
          <w:type w:val="continuous"/>
          <w:pgSz w:w="12240" w:h="15840"/>
          <w:pgMar w:top="1920" w:right="1800" w:bottom="220" w:left="720" w:header="646" w:footer="38" w:gutter="0"/>
          <w:cols w:space="720"/>
        </w:sectPr>
      </w:pPr>
    </w:p>
    <w:p w14:paraId="2312A70F" w14:textId="77777777" w:rsidR="00016DD6" w:rsidRDefault="005205CF">
      <w:pPr>
        <w:pStyle w:val="ListParagraph"/>
        <w:numPr>
          <w:ilvl w:val="0"/>
          <w:numId w:val="2"/>
        </w:numPr>
        <w:tabs>
          <w:tab w:val="left" w:pos="389"/>
        </w:tabs>
        <w:ind w:left="389" w:hanging="318"/>
        <w:rPr>
          <w:position w:val="1"/>
          <w:sz w:val="30"/>
        </w:rPr>
      </w:pPr>
      <w:r>
        <w:rPr>
          <w:rFonts w:ascii="Symbol" w:hAnsi="Symbol"/>
          <w:sz w:val="24"/>
        </w:rPr>
        <w:t>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</w:t>
      </w:r>
      <w:r>
        <w:rPr>
          <w:position w:val="1"/>
          <w:sz w:val="30"/>
        </w:rPr>
        <w:t>(</w:t>
      </w:r>
      <w:r>
        <w:rPr>
          <w:i/>
          <w:sz w:val="24"/>
        </w:rPr>
        <w:t>x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pacing w:val="-13"/>
          <w:sz w:val="24"/>
        </w:rPr>
        <w:t></w:t>
      </w:r>
      <w:r>
        <w:rPr>
          <w:spacing w:val="-13"/>
          <w:position w:val="1"/>
          <w:sz w:val="30"/>
        </w:rPr>
        <w:t>)</w:t>
      </w:r>
    </w:p>
    <w:p w14:paraId="1D9F9F33" w14:textId="73C8306E" w:rsidR="00016DD6" w:rsidRDefault="005205CF">
      <w:pPr>
        <w:spacing w:before="106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4"/>
          <w:w w:val="95"/>
          <w:sz w:val="24"/>
        </w:rPr>
        <w:t></w:t>
      </w:r>
      <w:r>
        <w:rPr>
          <w:rFonts w:ascii="Symbol" w:hAnsi="Symbol"/>
          <w:color w:val="FF0909"/>
          <w:spacing w:val="-4"/>
          <w:w w:val="95"/>
          <w:sz w:val="24"/>
        </w:rPr>
        <w:t></w:t>
      </w:r>
    </w:p>
    <w:p w14:paraId="0FAB3C93" w14:textId="77777777" w:rsidR="00016DD6" w:rsidRDefault="005205CF">
      <w:pPr>
        <w:pStyle w:val="ListParagraph"/>
        <w:numPr>
          <w:ilvl w:val="0"/>
          <w:numId w:val="2"/>
        </w:numPr>
        <w:tabs>
          <w:tab w:val="left" w:pos="389"/>
        </w:tabs>
        <w:ind w:left="389" w:hanging="318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4"/>
          <w:sz w:val="24"/>
        </w:rPr>
        <w:t></w:t>
      </w:r>
      <w:r>
        <w:rPr>
          <w:rFonts w:ascii="Symbol" w:hAnsi="Symbol"/>
          <w:spacing w:val="-4"/>
          <w:sz w:val="24"/>
        </w:rPr>
        <w:t></w:t>
      </w:r>
      <w:r>
        <w:rPr>
          <w:spacing w:val="-4"/>
          <w:position w:val="1"/>
          <w:sz w:val="30"/>
        </w:rPr>
        <w:t>(</w:t>
      </w:r>
      <w:r>
        <w:rPr>
          <w:rFonts w:ascii="Symbol" w:hAnsi="Symbol"/>
          <w:spacing w:val="-4"/>
          <w:sz w:val="24"/>
        </w:rPr>
        <w:t></w:t>
      </w:r>
      <w:r>
        <w:rPr>
          <w:i/>
          <w:spacing w:val="-4"/>
          <w:sz w:val="24"/>
        </w:rPr>
        <w:t>r</w:t>
      </w:r>
      <w:r>
        <w:rPr>
          <w:i/>
          <w:spacing w:val="-11"/>
          <w:sz w:val="24"/>
        </w:rPr>
        <w:t xml:space="preserve"> </w:t>
      </w:r>
      <w:r>
        <w:rPr>
          <w:rFonts w:ascii="Symbol" w:hAnsi="Symbol"/>
          <w:spacing w:val="-4"/>
          <w:sz w:val="24"/>
        </w:rPr>
        <w:t>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pacing w:val="-4"/>
          <w:sz w:val="24"/>
        </w:rPr>
        <w:t></w:t>
      </w:r>
      <w:r>
        <w:rPr>
          <w:spacing w:val="-4"/>
          <w:position w:val="1"/>
          <w:sz w:val="30"/>
        </w:rPr>
        <w:t>)</w:t>
      </w:r>
      <w:r>
        <w:rPr>
          <w:spacing w:val="-17"/>
          <w:position w:val="1"/>
          <w:sz w:val="30"/>
        </w:rPr>
        <w:t xml:space="preserve"> </w:t>
      </w:r>
      <w:r>
        <w:rPr>
          <w:rFonts w:ascii="Symbol" w:hAnsi="Symbol"/>
          <w:spacing w:val="-4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</w:t>
      </w:r>
      <w:r>
        <w:rPr>
          <w:rFonts w:ascii="Symbol" w:hAnsi="Symbol"/>
          <w:spacing w:val="-5"/>
          <w:sz w:val="24"/>
        </w:rPr>
        <w:t></w:t>
      </w:r>
      <w:r>
        <w:rPr>
          <w:rFonts w:ascii="Symbol" w:hAnsi="Symbol"/>
          <w:spacing w:val="-5"/>
          <w:sz w:val="24"/>
        </w:rPr>
        <w:t></w:t>
      </w:r>
    </w:p>
    <w:p w14:paraId="1C14CCAE" w14:textId="7CA52323" w:rsidR="00016DD6" w:rsidRDefault="005205CF" w:rsidP="005205CF">
      <w:pPr>
        <w:spacing w:before="106"/>
        <w:ind w:left="563"/>
        <w:rPr>
          <w:rFonts w:ascii="Symbol" w:hAnsi="Symbol"/>
          <w:position w:val="1"/>
          <w:sz w:val="29"/>
        </w:rPr>
        <w:sectPr w:rsidR="00016DD6">
          <w:type w:val="continuous"/>
          <w:pgSz w:w="12240" w:h="15840"/>
          <w:pgMar w:top="1920" w:right="1800" w:bottom="220" w:left="720" w:header="646" w:footer="38" w:gutter="0"/>
          <w:cols w:num="2" w:space="720" w:equalWidth="0">
            <w:col w:w="1655" w:space="3709"/>
            <w:col w:w="4356"/>
          </w:cols>
        </w:sectPr>
      </w:pPr>
      <w:r>
        <w:rPr>
          <w:rFonts w:ascii="Symbol" w:hAnsi="Symbol"/>
          <w:color w:val="FF0909"/>
          <w:spacing w:val="-5"/>
          <w:w w:val="95"/>
          <w:sz w:val="24"/>
        </w:rPr>
        <w:t></w:t>
      </w:r>
    </w:p>
    <w:p w14:paraId="64FCE575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54FBA6D3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553BC704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714EC08A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753D5109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4C5ABD7B" w14:textId="77777777" w:rsidR="00016DD6" w:rsidRDefault="00016DD6">
      <w:pPr>
        <w:pStyle w:val="BodyText"/>
        <w:spacing w:before="3"/>
        <w:rPr>
          <w:rFonts w:ascii="Symbol" w:hAnsi="Symbol"/>
          <w:sz w:val="20"/>
        </w:rPr>
      </w:pPr>
    </w:p>
    <w:p w14:paraId="5023F139" w14:textId="77777777" w:rsidR="00016DD6" w:rsidRDefault="00016DD6">
      <w:pPr>
        <w:pStyle w:val="BodyText"/>
        <w:rPr>
          <w:rFonts w:ascii="Symbol" w:hAnsi="Symbol"/>
          <w:sz w:val="20"/>
        </w:rPr>
        <w:sectPr w:rsidR="00016DD6">
          <w:type w:val="continuous"/>
          <w:pgSz w:w="12240" w:h="15840"/>
          <w:pgMar w:top="1920" w:right="1800" w:bottom="220" w:left="720" w:header="646" w:footer="38" w:gutter="0"/>
          <w:cols w:space="720"/>
        </w:sectPr>
      </w:pPr>
    </w:p>
    <w:p w14:paraId="0DE9F3DF" w14:textId="77777777" w:rsidR="00016DD6" w:rsidRDefault="005205CF">
      <w:pPr>
        <w:pStyle w:val="ListParagraph"/>
        <w:numPr>
          <w:ilvl w:val="0"/>
          <w:numId w:val="2"/>
        </w:numPr>
        <w:tabs>
          <w:tab w:val="left" w:pos="389"/>
        </w:tabs>
        <w:spacing w:before="55"/>
        <w:ind w:left="389" w:hanging="318"/>
        <w:rPr>
          <w:position w:val="1"/>
          <w:sz w:val="30"/>
        </w:rPr>
      </w:pPr>
      <w:r>
        <w:rPr>
          <w:rFonts w:ascii="Symbol" w:hAnsi="Symbol"/>
          <w:sz w:val="24"/>
        </w:rPr>
        <w:t></w:t>
      </w:r>
      <w:r>
        <w:rPr>
          <w:rFonts w:ascii="Symbol" w:hAnsi="Symbol"/>
          <w:sz w:val="24"/>
        </w:rPr>
        <w:t>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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</w:t>
      </w:r>
      <w:r>
        <w:rPr>
          <w:i/>
          <w:sz w:val="24"/>
        </w:rPr>
        <w:t>x</w:t>
      </w:r>
      <w:r>
        <w:rPr>
          <w:i/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pacing w:val="-12"/>
          <w:sz w:val="24"/>
        </w:rPr>
        <w:t></w:t>
      </w:r>
      <w:r>
        <w:rPr>
          <w:spacing w:val="-12"/>
          <w:position w:val="1"/>
          <w:sz w:val="30"/>
        </w:rPr>
        <w:t>)</w:t>
      </w:r>
    </w:p>
    <w:p w14:paraId="633D7585" w14:textId="0BDA463E" w:rsidR="00016DD6" w:rsidRDefault="005205CF">
      <w:pPr>
        <w:spacing w:before="110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4"/>
          <w:w w:val="95"/>
          <w:sz w:val="24"/>
        </w:rPr>
        <w:t></w:t>
      </w:r>
      <w:r>
        <w:rPr>
          <w:rFonts w:ascii="Symbol" w:hAnsi="Symbol"/>
          <w:color w:val="FF0909"/>
          <w:spacing w:val="-4"/>
          <w:w w:val="95"/>
          <w:sz w:val="24"/>
        </w:rPr>
        <w:t></w:t>
      </w:r>
    </w:p>
    <w:p w14:paraId="47D26268" w14:textId="77777777" w:rsidR="00016DD6" w:rsidRDefault="005205CF">
      <w:pPr>
        <w:spacing w:before="55"/>
        <w:ind w:left="71"/>
        <w:rPr>
          <w:position w:val="1"/>
          <w:sz w:val="30"/>
        </w:rPr>
      </w:pPr>
      <w:r>
        <w:br w:type="column"/>
      </w:r>
      <w:r>
        <w:rPr>
          <w:sz w:val="24"/>
        </w:rPr>
        <w:t>10)</w:t>
      </w:r>
      <w:r>
        <w:rPr>
          <w:spacing w:val="45"/>
          <w:sz w:val="24"/>
        </w:rPr>
        <w:t xml:space="preserve"> </w:t>
      </w:r>
      <w:r>
        <w:rPr>
          <w:rFonts w:ascii="Symbol" w:hAnsi="Symbol"/>
          <w:sz w:val="24"/>
        </w:rPr>
        <w:t></w:t>
      </w:r>
      <w:r>
        <w:rPr>
          <w:rFonts w:ascii="Symbol" w:hAnsi="Symbol"/>
          <w:sz w:val="24"/>
        </w:rPr>
        <w:t>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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</w:t>
      </w:r>
      <w:r>
        <w:rPr>
          <w:i/>
          <w:sz w:val="24"/>
        </w:rPr>
        <w:t>n</w:t>
      </w:r>
      <w:r>
        <w:rPr>
          <w:i/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</w:t>
      </w:r>
      <w:r>
        <w:rPr>
          <w:spacing w:val="-5"/>
          <w:position w:val="1"/>
          <w:sz w:val="30"/>
        </w:rPr>
        <w:t>)</w:t>
      </w:r>
    </w:p>
    <w:p w14:paraId="017BEA70" w14:textId="2B252DD4" w:rsidR="00016DD6" w:rsidRDefault="005205CF" w:rsidP="005205CF">
      <w:pPr>
        <w:spacing w:before="110"/>
        <w:ind w:left="563"/>
        <w:rPr>
          <w:rFonts w:ascii="Symbol" w:hAnsi="Symbol"/>
          <w:position w:val="1"/>
          <w:sz w:val="29"/>
        </w:rPr>
        <w:sectPr w:rsidR="00016DD6">
          <w:type w:val="continuous"/>
          <w:pgSz w:w="12240" w:h="15840"/>
          <w:pgMar w:top="1920" w:right="1800" w:bottom="220" w:left="720" w:header="646" w:footer="38" w:gutter="0"/>
          <w:cols w:num="2" w:space="720" w:equalWidth="0">
            <w:col w:w="1775" w:space="3589"/>
            <w:col w:w="4356"/>
          </w:cols>
        </w:sectPr>
      </w:pPr>
      <w:r>
        <w:rPr>
          <w:rFonts w:ascii="Symbol" w:hAnsi="Symbol"/>
          <w:color w:val="FF0909"/>
          <w:spacing w:val="-4"/>
          <w:w w:val="95"/>
          <w:sz w:val="24"/>
        </w:rPr>
        <w:t></w:t>
      </w:r>
      <w:r>
        <w:rPr>
          <w:rFonts w:ascii="Symbol" w:hAnsi="Symbol"/>
          <w:color w:val="FF0909"/>
          <w:spacing w:val="-4"/>
          <w:w w:val="95"/>
          <w:sz w:val="24"/>
        </w:rPr>
        <w:t></w:t>
      </w:r>
    </w:p>
    <w:p w14:paraId="09DD7DDE" w14:textId="7EAA5026" w:rsidR="00016DD6" w:rsidRDefault="005205CF">
      <w:pPr>
        <w:tabs>
          <w:tab w:val="left" w:pos="5927"/>
        </w:tabs>
        <w:spacing w:before="99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4"/>
          <w:w w:val="95"/>
          <w:sz w:val="24"/>
        </w:rPr>
        <w:lastRenderedPageBreak/>
        <w:t></w:t>
      </w:r>
      <w:r>
        <w:rPr>
          <w:rFonts w:ascii="Symbol" w:hAnsi="Symbol"/>
          <w:color w:val="FF0909"/>
          <w:spacing w:val="-4"/>
          <w:w w:val="95"/>
          <w:sz w:val="24"/>
        </w:rPr>
        <w:t></w:t>
      </w:r>
      <w:r>
        <w:rPr>
          <w:color w:val="FF0909"/>
          <w:position w:val="1"/>
          <w:sz w:val="29"/>
        </w:rPr>
        <w:tab/>
      </w:r>
      <w:r>
        <w:rPr>
          <w:rFonts w:ascii="Symbol" w:hAnsi="Symbol"/>
          <w:color w:val="FF0909"/>
          <w:spacing w:val="-4"/>
          <w:w w:val="95"/>
          <w:sz w:val="24"/>
        </w:rPr>
        <w:t></w:t>
      </w:r>
      <w:r>
        <w:rPr>
          <w:rFonts w:ascii="Symbol" w:hAnsi="Symbol"/>
          <w:color w:val="FF0909"/>
          <w:spacing w:val="-4"/>
          <w:w w:val="95"/>
          <w:sz w:val="24"/>
        </w:rPr>
        <w:t></w:t>
      </w:r>
    </w:p>
    <w:p w14:paraId="11326374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551E01CA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7B377DC1" w14:textId="77777777" w:rsidR="00016DD6" w:rsidRDefault="00016DD6">
      <w:pPr>
        <w:pStyle w:val="BodyText"/>
        <w:spacing w:before="161"/>
        <w:rPr>
          <w:rFonts w:ascii="Symbol" w:hAnsi="Symbol"/>
          <w:sz w:val="20"/>
        </w:rPr>
      </w:pPr>
    </w:p>
    <w:p w14:paraId="1AE055B1" w14:textId="77777777" w:rsidR="00016DD6" w:rsidRDefault="00016DD6">
      <w:pPr>
        <w:pStyle w:val="BodyText"/>
        <w:rPr>
          <w:rFonts w:ascii="Symbol" w:hAnsi="Symbol"/>
          <w:sz w:val="20"/>
        </w:rPr>
        <w:sectPr w:rsidR="00016DD6">
          <w:pgSz w:w="12240" w:h="15840"/>
          <w:pgMar w:top="940" w:right="1800" w:bottom="220" w:left="720" w:header="640" w:footer="38" w:gutter="0"/>
          <w:cols w:space="720"/>
        </w:sectPr>
      </w:pPr>
    </w:p>
    <w:p w14:paraId="2B443574" w14:textId="77777777" w:rsidR="00016DD6" w:rsidRDefault="005205CF">
      <w:pPr>
        <w:spacing w:before="59"/>
        <w:ind w:left="71"/>
        <w:rPr>
          <w:rFonts w:ascii="Symbol" w:hAnsi="Symbol"/>
          <w:sz w:val="24"/>
        </w:rPr>
      </w:pPr>
      <w:r>
        <w:rPr>
          <w:sz w:val="24"/>
        </w:rPr>
        <w:t>13)</w:t>
      </w:r>
      <w:r>
        <w:rPr>
          <w:spacing w:val="3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</w:t>
      </w:r>
      <w:r>
        <w:rPr>
          <w:i/>
          <w:sz w:val="24"/>
        </w:rPr>
        <w:t>k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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</w:t>
      </w:r>
      <w:r>
        <w:rPr>
          <w:i/>
          <w:sz w:val="24"/>
        </w:rPr>
        <w:t>k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</w:t>
      </w:r>
      <w:r>
        <w:rPr>
          <w:position w:val="1"/>
          <w:sz w:val="30"/>
        </w:rPr>
        <w:t>)</w:t>
      </w:r>
      <w:r>
        <w:rPr>
          <w:spacing w:val="-19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</w:t>
      </w:r>
      <w:r>
        <w:rPr>
          <w:i/>
          <w:sz w:val="24"/>
        </w:rPr>
        <w:t>k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</w:t>
      </w:r>
      <w:r>
        <w:rPr>
          <w:rFonts w:ascii="Symbol" w:hAnsi="Symbol"/>
          <w:spacing w:val="-5"/>
          <w:sz w:val="24"/>
        </w:rPr>
        <w:t></w:t>
      </w:r>
    </w:p>
    <w:p w14:paraId="72C367EC" w14:textId="14D0BDB9" w:rsidR="00016DD6" w:rsidRDefault="005205CF">
      <w:pPr>
        <w:spacing w:before="107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4"/>
          <w:w w:val="95"/>
          <w:sz w:val="24"/>
        </w:rPr>
        <w:t></w:t>
      </w:r>
      <w:r>
        <w:rPr>
          <w:rFonts w:ascii="Symbol" w:hAnsi="Symbol"/>
          <w:color w:val="FF0909"/>
          <w:spacing w:val="-4"/>
          <w:w w:val="95"/>
          <w:sz w:val="24"/>
        </w:rPr>
        <w:t></w:t>
      </w:r>
    </w:p>
    <w:p w14:paraId="4D76BF32" w14:textId="77777777" w:rsidR="00016DD6" w:rsidRDefault="005205CF">
      <w:pPr>
        <w:spacing w:before="59"/>
        <w:ind w:left="71"/>
        <w:rPr>
          <w:rFonts w:ascii="Symbol" w:hAnsi="Symbol"/>
          <w:sz w:val="24"/>
        </w:rPr>
      </w:pPr>
      <w:r>
        <w:br w:type="column"/>
      </w:r>
      <w:r>
        <w:rPr>
          <w:sz w:val="24"/>
        </w:rPr>
        <w:t>14)</w:t>
      </w:r>
      <w:r>
        <w:rPr>
          <w:spacing w:val="3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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</w:t>
      </w:r>
      <w:r>
        <w:rPr>
          <w:i/>
          <w:sz w:val="24"/>
        </w:rPr>
        <w:t>n</w:t>
      </w:r>
      <w:r>
        <w:rPr>
          <w:i/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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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</w:t>
      </w:r>
      <w:r>
        <w:rPr>
          <w:i/>
          <w:sz w:val="24"/>
        </w:rPr>
        <w:t>n</w:t>
      </w:r>
      <w:r>
        <w:rPr>
          <w:position w:val="1"/>
          <w:sz w:val="30"/>
        </w:rPr>
        <w:t>)</w:t>
      </w:r>
      <w:r>
        <w:rPr>
          <w:spacing w:val="-19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</w:t>
      </w:r>
    </w:p>
    <w:p w14:paraId="75C29B65" w14:textId="763C8642" w:rsidR="00016DD6" w:rsidRDefault="005205CF" w:rsidP="005205CF">
      <w:pPr>
        <w:spacing w:before="107"/>
        <w:ind w:left="563"/>
        <w:rPr>
          <w:rFonts w:ascii="Symbol" w:hAnsi="Symbol"/>
          <w:position w:val="1"/>
          <w:sz w:val="29"/>
        </w:rPr>
        <w:sectPr w:rsidR="00016DD6">
          <w:type w:val="continuous"/>
          <w:pgSz w:w="12240" w:h="15840"/>
          <w:pgMar w:top="1920" w:right="1800" w:bottom="220" w:left="720" w:header="640" w:footer="38" w:gutter="0"/>
          <w:cols w:num="2" w:space="720" w:equalWidth="0">
            <w:col w:w="3089" w:space="2275"/>
            <w:col w:w="4356"/>
          </w:cols>
        </w:sectPr>
      </w:pPr>
      <w:r>
        <w:rPr>
          <w:rFonts w:ascii="Symbol" w:hAnsi="Symbol"/>
          <w:color w:val="FF0909"/>
          <w:spacing w:val="-5"/>
          <w:w w:val="95"/>
          <w:sz w:val="24"/>
        </w:rPr>
        <w:t></w:t>
      </w:r>
    </w:p>
    <w:p w14:paraId="45D057D2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64C5DCF1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15B9F899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1A82C067" w14:textId="77777777" w:rsidR="00016DD6" w:rsidRDefault="00016DD6">
      <w:pPr>
        <w:pStyle w:val="BodyText"/>
        <w:spacing w:before="60"/>
        <w:rPr>
          <w:rFonts w:ascii="Symbol" w:hAnsi="Symbol"/>
          <w:sz w:val="20"/>
        </w:rPr>
      </w:pPr>
    </w:p>
    <w:p w14:paraId="251BF973" w14:textId="77777777" w:rsidR="00016DD6" w:rsidRDefault="00016DD6">
      <w:pPr>
        <w:pStyle w:val="BodyText"/>
        <w:rPr>
          <w:rFonts w:ascii="Symbol" w:hAnsi="Symbol"/>
          <w:sz w:val="20"/>
        </w:rPr>
        <w:sectPr w:rsidR="00016DD6">
          <w:type w:val="continuous"/>
          <w:pgSz w:w="12240" w:h="15840"/>
          <w:pgMar w:top="1920" w:right="1800" w:bottom="220" w:left="720" w:header="640" w:footer="38" w:gutter="0"/>
          <w:cols w:space="720"/>
        </w:sectPr>
      </w:pPr>
    </w:p>
    <w:p w14:paraId="3D3D75F0" w14:textId="77777777" w:rsidR="00016DD6" w:rsidRDefault="005205CF">
      <w:pPr>
        <w:spacing w:before="56"/>
        <w:ind w:left="71"/>
        <w:rPr>
          <w:position w:val="1"/>
          <w:sz w:val="30"/>
        </w:rPr>
      </w:pPr>
      <w:r>
        <w:rPr>
          <w:sz w:val="24"/>
        </w:rPr>
        <w:t>15)</w:t>
      </w:r>
      <w:r>
        <w:rPr>
          <w:spacing w:val="33"/>
          <w:sz w:val="24"/>
        </w:rPr>
        <w:t xml:space="preserve"> 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</w:t>
      </w:r>
      <w:r>
        <w:rPr>
          <w:spacing w:val="-3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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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22"/>
          <w:sz w:val="24"/>
        </w:rPr>
        <w:t xml:space="preserve"> </w:t>
      </w:r>
      <w:proofErr w:type="spellStart"/>
      <w:r>
        <w:rPr>
          <w:i/>
          <w:sz w:val="24"/>
        </w:rPr>
        <w:t>p</w:t>
      </w:r>
      <w:proofErr w:type="spellEnd"/>
      <w:r>
        <w:rPr>
          <w:i/>
          <w:spacing w:val="-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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</w:t>
      </w:r>
      <w:r>
        <w:rPr>
          <w:spacing w:val="-3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</w:t>
      </w:r>
      <w:r>
        <w:rPr>
          <w:position w:val="1"/>
          <w:sz w:val="30"/>
        </w:rPr>
        <w:t>)</w:t>
      </w:r>
      <w:r>
        <w:rPr>
          <w:spacing w:val="-19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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</w:t>
      </w:r>
      <w:r>
        <w:rPr>
          <w:spacing w:val="-3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</w:t>
      </w:r>
      <w:r>
        <w:rPr>
          <w:spacing w:val="-5"/>
          <w:position w:val="1"/>
          <w:sz w:val="30"/>
        </w:rPr>
        <w:t>)</w:t>
      </w:r>
    </w:p>
    <w:p w14:paraId="79E244C3" w14:textId="5808B0F0" w:rsidR="00016DD6" w:rsidRDefault="005205CF">
      <w:pPr>
        <w:spacing w:before="109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5"/>
          <w:w w:val="95"/>
          <w:sz w:val="24"/>
        </w:rPr>
        <w:t></w:t>
      </w:r>
    </w:p>
    <w:p w14:paraId="7874DF1A" w14:textId="77777777" w:rsidR="00016DD6" w:rsidRDefault="005205CF">
      <w:pPr>
        <w:spacing w:before="56"/>
        <w:ind w:left="71"/>
        <w:rPr>
          <w:position w:val="1"/>
          <w:sz w:val="30"/>
        </w:rPr>
      </w:pPr>
      <w:r>
        <w:br w:type="column"/>
      </w:r>
      <w:r>
        <w:rPr>
          <w:sz w:val="24"/>
        </w:rPr>
        <w:t>16)</w:t>
      </w:r>
      <w:r>
        <w:rPr>
          <w:spacing w:val="3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</w:t>
      </w:r>
      <w:r>
        <w:rPr>
          <w:i/>
          <w:sz w:val="24"/>
        </w:rPr>
        <w:t>n</w:t>
      </w:r>
      <w:r>
        <w:rPr>
          <w:i/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z w:val="24"/>
        </w:rPr>
        <w:t>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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</w:t>
      </w:r>
      <w:r>
        <w:rPr>
          <w:i/>
          <w:sz w:val="24"/>
        </w:rPr>
        <w:t>n</w:t>
      </w:r>
      <w:r>
        <w:rPr>
          <w:position w:val="1"/>
          <w:sz w:val="30"/>
        </w:rPr>
        <w:t>)</w:t>
      </w:r>
      <w:r>
        <w:rPr>
          <w:spacing w:val="-18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</w:t>
      </w:r>
      <w:r>
        <w:rPr>
          <w:position w:val="1"/>
          <w:sz w:val="30"/>
        </w:rPr>
        <w:t>(</w:t>
      </w:r>
      <w:r>
        <w:rPr>
          <w:i/>
          <w:sz w:val="24"/>
        </w:rPr>
        <w:t>n</w:t>
      </w:r>
      <w:r>
        <w:rPr>
          <w:i/>
          <w:spacing w:val="-1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</w:t>
      </w:r>
      <w:r>
        <w:rPr>
          <w:spacing w:val="-5"/>
          <w:position w:val="1"/>
          <w:sz w:val="30"/>
        </w:rPr>
        <w:t>)</w:t>
      </w:r>
    </w:p>
    <w:p w14:paraId="2FB2B9CB" w14:textId="7BB46CBB" w:rsidR="00016DD6" w:rsidRDefault="005205CF" w:rsidP="005205CF">
      <w:pPr>
        <w:spacing w:before="109"/>
        <w:ind w:left="563"/>
        <w:rPr>
          <w:rFonts w:ascii="Symbol" w:hAnsi="Symbol"/>
          <w:position w:val="1"/>
          <w:sz w:val="29"/>
        </w:rPr>
        <w:sectPr w:rsidR="00016DD6">
          <w:type w:val="continuous"/>
          <w:pgSz w:w="12240" w:h="15840"/>
          <w:pgMar w:top="1920" w:right="1800" w:bottom="220" w:left="720" w:header="640" w:footer="38" w:gutter="0"/>
          <w:cols w:num="2" w:space="720" w:equalWidth="0">
            <w:col w:w="4624" w:space="740"/>
            <w:col w:w="4356"/>
          </w:cols>
        </w:sectPr>
      </w:pPr>
      <w:r>
        <w:rPr>
          <w:rFonts w:ascii="Symbol" w:hAnsi="Symbol"/>
          <w:color w:val="FF0909"/>
          <w:spacing w:val="-5"/>
          <w:w w:val="95"/>
          <w:sz w:val="24"/>
        </w:rPr>
        <w:t></w:t>
      </w:r>
    </w:p>
    <w:p w14:paraId="768E78DC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52BF8123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17CA073D" w14:textId="77777777" w:rsidR="00016DD6" w:rsidRDefault="00016DD6">
      <w:pPr>
        <w:pStyle w:val="BodyText"/>
        <w:rPr>
          <w:rFonts w:ascii="Symbol" w:hAnsi="Symbol"/>
          <w:sz w:val="20"/>
        </w:rPr>
      </w:pPr>
    </w:p>
    <w:p w14:paraId="3C847BBD" w14:textId="77777777" w:rsidR="00016DD6" w:rsidRDefault="00016DD6">
      <w:pPr>
        <w:pStyle w:val="BodyText"/>
        <w:spacing w:before="204"/>
        <w:rPr>
          <w:rFonts w:ascii="Symbol" w:hAnsi="Symbol"/>
          <w:sz w:val="20"/>
        </w:rPr>
      </w:pPr>
    </w:p>
    <w:p w14:paraId="418BCD90" w14:textId="77777777" w:rsidR="00016DD6" w:rsidRDefault="00016DD6">
      <w:pPr>
        <w:pStyle w:val="BodyText"/>
        <w:rPr>
          <w:rFonts w:ascii="Symbol" w:hAnsi="Symbol"/>
          <w:sz w:val="20"/>
        </w:rPr>
        <w:sectPr w:rsidR="00016DD6">
          <w:type w:val="continuous"/>
          <w:pgSz w:w="12240" w:h="15840"/>
          <w:pgMar w:top="1920" w:right="1800" w:bottom="220" w:left="720" w:header="640" w:footer="38" w:gutter="0"/>
          <w:cols w:space="720"/>
        </w:sectPr>
      </w:pPr>
    </w:p>
    <w:p w14:paraId="2B59E73A" w14:textId="77777777" w:rsidR="00016DD6" w:rsidRDefault="005205CF">
      <w:pPr>
        <w:pStyle w:val="ListParagraph"/>
        <w:numPr>
          <w:ilvl w:val="0"/>
          <w:numId w:val="1"/>
        </w:numPr>
        <w:tabs>
          <w:tab w:val="left" w:pos="509"/>
        </w:tabs>
        <w:ind w:left="509" w:hanging="438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</w:t>
      </w:r>
      <w:r>
        <w:rPr>
          <w:position w:val="1"/>
          <w:sz w:val="30"/>
        </w:rPr>
        <w:t>(</w:t>
      </w:r>
      <w:r>
        <w:rPr>
          <w:i/>
          <w:sz w:val="24"/>
        </w:rPr>
        <w:t>x</w:t>
      </w:r>
      <w:r>
        <w:rPr>
          <w:i/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</w:t>
      </w:r>
      <w:r>
        <w:rPr>
          <w:position w:val="1"/>
          <w:sz w:val="30"/>
        </w:rPr>
        <w:t>)</w:t>
      </w:r>
      <w:r>
        <w:rPr>
          <w:spacing w:val="-19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8"/>
          <w:sz w:val="24"/>
        </w:rPr>
        <w:t xml:space="preserve"> 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</w:t>
      </w:r>
      <w:r>
        <w:rPr>
          <w:i/>
          <w:sz w:val="24"/>
        </w:rPr>
        <w:t>x</w:t>
      </w:r>
      <w:r>
        <w:rPr>
          <w:i/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</w:t>
      </w:r>
      <w:r>
        <w:rPr>
          <w:position w:val="1"/>
          <w:sz w:val="30"/>
        </w:rPr>
        <w:t>)</w:t>
      </w:r>
      <w:r>
        <w:rPr>
          <w:spacing w:val="-18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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</w:t>
      </w:r>
    </w:p>
    <w:p w14:paraId="330874B6" w14:textId="78CC0440" w:rsidR="00016DD6" w:rsidRDefault="005205CF">
      <w:pPr>
        <w:spacing w:before="107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4"/>
          <w:w w:val="95"/>
          <w:sz w:val="24"/>
        </w:rPr>
        <w:t></w:t>
      </w:r>
      <w:r>
        <w:rPr>
          <w:rFonts w:ascii="Symbol" w:hAnsi="Symbol"/>
          <w:color w:val="FF0909"/>
          <w:spacing w:val="-4"/>
          <w:w w:val="95"/>
          <w:sz w:val="24"/>
        </w:rPr>
        <w:t></w:t>
      </w:r>
    </w:p>
    <w:p w14:paraId="66723F62" w14:textId="229EA00E" w:rsidR="00016DD6" w:rsidRPr="005205CF" w:rsidRDefault="005205CF">
      <w:pPr>
        <w:pStyle w:val="ListParagraph"/>
        <w:numPr>
          <w:ilvl w:val="0"/>
          <w:numId w:val="1"/>
        </w:numPr>
        <w:tabs>
          <w:tab w:val="left" w:pos="509"/>
        </w:tabs>
        <w:ind w:left="509" w:hanging="438"/>
        <w:rPr>
          <w:position w:val="1"/>
          <w:sz w:val="30"/>
        </w:rPr>
      </w:pPr>
      <w:r>
        <w:br w:type="column"/>
      </w:r>
      <w:r>
        <w:rPr>
          <w:rFonts w:ascii="Symbol" w:hAnsi="Symbol"/>
          <w:spacing w:val="-2"/>
          <w:sz w:val="24"/>
        </w:rPr>
        <w:t>3</w:t>
      </w:r>
      <w:r>
        <w:rPr>
          <w:spacing w:val="-2"/>
          <w:position w:val="1"/>
          <w:sz w:val="30"/>
        </w:rPr>
        <w:t>(</w:t>
      </w:r>
      <w:r>
        <w:rPr>
          <w:rFonts w:ascii="Symbol" w:hAnsi="Symbol"/>
          <w:spacing w:val="-2"/>
          <w:sz w:val="24"/>
        </w:rPr>
        <w:t></w:t>
      </w:r>
      <w:r>
        <w:rPr>
          <w:i/>
          <w:spacing w:val="-2"/>
          <w:sz w:val="24"/>
        </w:rPr>
        <w:t>k</w:t>
      </w:r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</w:t>
      </w:r>
      <w:r>
        <w:rPr>
          <w:spacing w:val="-13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</w:t>
      </w:r>
      <w:r>
        <w:rPr>
          <w:rFonts w:ascii="Symbol" w:hAnsi="Symbol"/>
          <w:spacing w:val="-2"/>
          <w:sz w:val="24"/>
        </w:rPr>
        <w:t></w:t>
      </w:r>
      <w:r>
        <w:rPr>
          <w:spacing w:val="-2"/>
          <w:position w:val="1"/>
          <w:sz w:val="30"/>
        </w:rPr>
        <w:t>)</w:t>
      </w:r>
      <w:r>
        <w:rPr>
          <w:spacing w:val="-17"/>
          <w:position w:val="1"/>
          <w:sz w:val="30"/>
        </w:rPr>
        <w:t xml:space="preserve"> </w:t>
      </w:r>
      <w:r>
        <w:rPr>
          <w:rFonts w:ascii="Symbol" w:hAnsi="Symbol"/>
          <w:spacing w:val="-2"/>
          <w:sz w:val="24"/>
        </w:rPr>
        <w:t></w:t>
      </w:r>
      <w:r>
        <w:rPr>
          <w:spacing w:val="-13"/>
          <w:sz w:val="24"/>
        </w:rPr>
        <w:t xml:space="preserve"> </w:t>
      </w:r>
      <w:r>
        <w:rPr>
          <w:i/>
          <w:spacing w:val="-2"/>
          <w:sz w:val="24"/>
        </w:rPr>
        <w:t>k</w:t>
      </w:r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</w:t>
      </w:r>
      <w:r>
        <w:rPr>
          <w:spacing w:val="-13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</w:t>
      </w:r>
    </w:p>
    <w:p w14:paraId="4D9874EC" w14:textId="7C71F883" w:rsidR="005205CF" w:rsidRPr="005205CF" w:rsidRDefault="005205CF" w:rsidP="005205CF">
      <w:pPr>
        <w:pStyle w:val="ListParagraph"/>
        <w:tabs>
          <w:tab w:val="left" w:pos="509"/>
        </w:tabs>
        <w:ind w:firstLine="0"/>
        <w:rPr>
          <w:color w:val="EE0000"/>
          <w:position w:val="1"/>
          <w:sz w:val="30"/>
        </w:rPr>
      </w:pPr>
      <w:r w:rsidRPr="005205CF">
        <w:rPr>
          <w:color w:val="EE0000"/>
          <w:spacing w:val="-5"/>
          <w:position w:val="1"/>
          <w:sz w:val="30"/>
        </w:rPr>
        <w:t>-21/5</w:t>
      </w:r>
    </w:p>
    <w:p w14:paraId="1068E0EB" w14:textId="77777777" w:rsidR="00016DD6" w:rsidRDefault="00016DD6" w:rsidP="005205CF">
      <w:pPr>
        <w:pStyle w:val="BodyText"/>
        <w:spacing w:before="170"/>
        <w:ind w:left="563"/>
        <w:rPr>
          <w:color w:val="FF0909"/>
        </w:rPr>
      </w:pPr>
    </w:p>
    <w:p w14:paraId="57BB8DE8" w14:textId="329FEFF9" w:rsidR="005205CF" w:rsidRDefault="005205CF" w:rsidP="005205CF">
      <w:pPr>
        <w:pStyle w:val="BodyText"/>
        <w:spacing w:before="170"/>
        <w:ind w:left="563"/>
        <w:sectPr w:rsidR="005205CF">
          <w:type w:val="continuous"/>
          <w:pgSz w:w="12240" w:h="15840"/>
          <w:pgMar w:top="1920" w:right="1800" w:bottom="220" w:left="720" w:header="640" w:footer="38" w:gutter="0"/>
          <w:cols w:num="2" w:space="720" w:equalWidth="0">
            <w:col w:w="3646" w:space="1718"/>
            <w:col w:w="4356"/>
          </w:cols>
        </w:sectPr>
      </w:pPr>
    </w:p>
    <w:p w14:paraId="513FDB04" w14:textId="77777777" w:rsidR="00016DD6" w:rsidRDefault="00016DD6">
      <w:pPr>
        <w:pStyle w:val="BodyText"/>
        <w:rPr>
          <w:sz w:val="20"/>
        </w:rPr>
      </w:pPr>
    </w:p>
    <w:p w14:paraId="19C20B36" w14:textId="77777777" w:rsidR="00016DD6" w:rsidRDefault="00016DD6">
      <w:pPr>
        <w:pStyle w:val="BodyText"/>
        <w:rPr>
          <w:sz w:val="20"/>
        </w:rPr>
      </w:pPr>
    </w:p>
    <w:p w14:paraId="4434D987" w14:textId="77777777" w:rsidR="00016DD6" w:rsidRDefault="00016DD6">
      <w:pPr>
        <w:pStyle w:val="BodyText"/>
        <w:rPr>
          <w:sz w:val="20"/>
        </w:rPr>
      </w:pPr>
    </w:p>
    <w:p w14:paraId="3A89F1C0" w14:textId="77777777" w:rsidR="00016DD6" w:rsidRDefault="00016DD6">
      <w:pPr>
        <w:pStyle w:val="BodyText"/>
        <w:rPr>
          <w:sz w:val="20"/>
        </w:rPr>
      </w:pPr>
    </w:p>
    <w:p w14:paraId="590C2731" w14:textId="77777777" w:rsidR="00016DD6" w:rsidRDefault="00016DD6">
      <w:pPr>
        <w:pStyle w:val="BodyText"/>
        <w:spacing w:before="36"/>
        <w:rPr>
          <w:sz w:val="20"/>
        </w:rPr>
      </w:pPr>
    </w:p>
    <w:p w14:paraId="424877D7" w14:textId="77777777" w:rsidR="00016DD6" w:rsidRDefault="00016DD6">
      <w:pPr>
        <w:pStyle w:val="BodyText"/>
        <w:rPr>
          <w:sz w:val="20"/>
        </w:rPr>
        <w:sectPr w:rsidR="00016DD6">
          <w:type w:val="continuous"/>
          <w:pgSz w:w="12240" w:h="15840"/>
          <w:pgMar w:top="1920" w:right="1800" w:bottom="220" w:left="720" w:header="640" w:footer="38" w:gutter="0"/>
          <w:cols w:space="720"/>
        </w:sectPr>
      </w:pPr>
    </w:p>
    <w:p w14:paraId="712A424D" w14:textId="77777777" w:rsidR="00016DD6" w:rsidRDefault="005205CF">
      <w:pPr>
        <w:pStyle w:val="ListParagraph"/>
        <w:numPr>
          <w:ilvl w:val="0"/>
          <w:numId w:val="1"/>
        </w:numPr>
        <w:tabs>
          <w:tab w:val="left" w:pos="509"/>
        </w:tabs>
        <w:ind w:left="509" w:hanging="438"/>
        <w:rPr>
          <w:position w:val="1"/>
          <w:sz w:val="30"/>
        </w:rPr>
      </w:pPr>
      <w:r>
        <w:rPr>
          <w:rFonts w:ascii="Symbol" w:hAnsi="Symbol"/>
          <w:spacing w:val="-2"/>
          <w:sz w:val="24"/>
        </w:rPr>
        <w:t></w:t>
      </w:r>
      <w:r>
        <w:rPr>
          <w:rFonts w:ascii="Symbol" w:hAnsi="Symbol"/>
          <w:spacing w:val="-2"/>
          <w:sz w:val="24"/>
        </w:rPr>
        <w:t></w:t>
      </w:r>
      <w:r>
        <w:rPr>
          <w:rFonts w:ascii="Symbol" w:hAnsi="Symbol"/>
          <w:spacing w:val="-2"/>
          <w:sz w:val="24"/>
        </w:rPr>
        <w:t></w:t>
      </w:r>
      <w:r>
        <w:rPr>
          <w:spacing w:val="-2"/>
          <w:position w:val="1"/>
          <w:sz w:val="30"/>
        </w:rPr>
        <w:t>(</w:t>
      </w:r>
      <w:r>
        <w:rPr>
          <w:i/>
          <w:spacing w:val="-2"/>
          <w:sz w:val="24"/>
        </w:rPr>
        <w:t>x</w:t>
      </w:r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</w:t>
      </w:r>
      <w:r>
        <w:rPr>
          <w:spacing w:val="-13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</w:t>
      </w:r>
      <w:r>
        <w:rPr>
          <w:rFonts w:ascii="Symbol" w:hAnsi="Symbol"/>
          <w:spacing w:val="-2"/>
          <w:sz w:val="24"/>
        </w:rPr>
        <w:t></w:t>
      </w:r>
      <w:r>
        <w:rPr>
          <w:spacing w:val="-2"/>
          <w:position w:val="1"/>
          <w:sz w:val="30"/>
        </w:rPr>
        <w:t>)</w:t>
      </w:r>
      <w:r>
        <w:rPr>
          <w:spacing w:val="-17"/>
          <w:position w:val="1"/>
          <w:sz w:val="30"/>
        </w:rPr>
        <w:t xml:space="preserve"> </w:t>
      </w:r>
      <w:r>
        <w:rPr>
          <w:rFonts w:ascii="Symbol" w:hAnsi="Symbol"/>
          <w:spacing w:val="-2"/>
          <w:sz w:val="24"/>
        </w:rPr>
        <w:t>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</w:t>
      </w:r>
      <w:r>
        <w:rPr>
          <w:rFonts w:ascii="Symbol" w:hAnsi="Symbol"/>
          <w:spacing w:val="-2"/>
          <w:sz w:val="24"/>
        </w:rPr>
        <w:t></w:t>
      </w:r>
      <w:r>
        <w:rPr>
          <w:spacing w:val="-2"/>
          <w:position w:val="1"/>
          <w:sz w:val="30"/>
        </w:rPr>
        <w:t>(</w:t>
      </w:r>
      <w:r>
        <w:rPr>
          <w:rFonts w:ascii="Symbol" w:hAnsi="Symbol"/>
          <w:spacing w:val="-2"/>
          <w:sz w:val="24"/>
        </w:rPr>
        <w:t>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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</w:t>
      </w:r>
      <w:r>
        <w:rPr>
          <w:i/>
          <w:spacing w:val="-5"/>
          <w:sz w:val="24"/>
        </w:rPr>
        <w:t>x</w:t>
      </w:r>
      <w:r>
        <w:rPr>
          <w:spacing w:val="-5"/>
          <w:position w:val="1"/>
          <w:sz w:val="30"/>
        </w:rPr>
        <w:t>)</w:t>
      </w:r>
    </w:p>
    <w:p w14:paraId="7D3E83F2" w14:textId="3FF4520F" w:rsidR="00016DD6" w:rsidRDefault="005205CF">
      <w:pPr>
        <w:spacing w:before="107"/>
        <w:ind w:left="563"/>
        <w:rPr>
          <w:rFonts w:ascii="Symbol" w:hAnsi="Symbol"/>
          <w:position w:val="1"/>
          <w:sz w:val="29"/>
        </w:rPr>
      </w:pPr>
      <w:r>
        <w:rPr>
          <w:rFonts w:ascii="Symbol" w:hAnsi="Symbol"/>
          <w:color w:val="FF0909"/>
          <w:spacing w:val="-4"/>
          <w:w w:val="95"/>
          <w:sz w:val="24"/>
        </w:rPr>
        <w:t></w:t>
      </w:r>
      <w:r>
        <w:rPr>
          <w:rFonts w:ascii="Symbol" w:hAnsi="Symbol"/>
          <w:color w:val="FF0909"/>
          <w:spacing w:val="-4"/>
          <w:w w:val="95"/>
          <w:sz w:val="24"/>
        </w:rPr>
        <w:t></w:t>
      </w:r>
    </w:p>
    <w:p w14:paraId="6258E468" w14:textId="77777777" w:rsidR="00016DD6" w:rsidRDefault="005205CF">
      <w:pPr>
        <w:pStyle w:val="ListParagraph"/>
        <w:numPr>
          <w:ilvl w:val="0"/>
          <w:numId w:val="1"/>
        </w:numPr>
        <w:tabs>
          <w:tab w:val="left" w:pos="509"/>
        </w:tabs>
        <w:ind w:left="509" w:hanging="438"/>
        <w:rPr>
          <w:position w:val="1"/>
          <w:sz w:val="30"/>
        </w:rPr>
      </w:pPr>
      <w:r>
        <w:br w:type="column"/>
      </w:r>
      <w:r>
        <w:rPr>
          <w:rFonts w:ascii="Symbol" w:hAnsi="Symbol"/>
          <w:sz w:val="24"/>
        </w:rPr>
        <w:t>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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</w:t>
      </w:r>
      <w:proofErr w:type="gramStart"/>
      <w:r>
        <w:rPr>
          <w:rFonts w:ascii="Symbol" w:hAnsi="Symbol"/>
          <w:sz w:val="24"/>
        </w:rPr>
        <w:t></w:t>
      </w:r>
      <w:r>
        <w:rPr>
          <w:position w:val="1"/>
          <w:sz w:val="30"/>
        </w:rPr>
        <w:t>(</w:t>
      </w:r>
      <w:r>
        <w:rPr>
          <w:spacing w:val="-48"/>
          <w:position w:val="1"/>
          <w:sz w:val="30"/>
        </w:rPr>
        <w:t xml:space="preserve"> </w:t>
      </w:r>
      <w:r>
        <w:rPr>
          <w:i/>
          <w:sz w:val="24"/>
        </w:rPr>
        <w:t>p</w:t>
      </w:r>
      <w:proofErr w:type="gramEnd"/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</w:t>
      </w:r>
      <w:r>
        <w:rPr>
          <w:rFonts w:ascii="Symbol" w:hAnsi="Symbol"/>
          <w:sz w:val="24"/>
        </w:rPr>
        <w:t></w:t>
      </w:r>
      <w:r>
        <w:rPr>
          <w:position w:val="1"/>
          <w:sz w:val="30"/>
        </w:rPr>
        <w:t>)</w:t>
      </w:r>
      <w:r>
        <w:rPr>
          <w:spacing w:val="-19"/>
          <w:position w:val="1"/>
          <w:sz w:val="30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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</w:t>
      </w:r>
      <w:r>
        <w:rPr>
          <w:position w:val="1"/>
          <w:sz w:val="30"/>
        </w:rPr>
        <w:t>(</w:t>
      </w:r>
      <w:r>
        <w:rPr>
          <w:rFonts w:ascii="Symbol" w:hAnsi="Symbol"/>
          <w:sz w:val="24"/>
        </w:rPr>
        <w:t></w:t>
      </w:r>
      <w:r>
        <w:rPr>
          <w:spacing w:val="-31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</w:t>
      </w:r>
      <w:r>
        <w:rPr>
          <w:rFonts w:ascii="Symbol" w:hAnsi="Symbol"/>
          <w:spacing w:val="-5"/>
          <w:sz w:val="24"/>
        </w:rPr>
        <w:t></w:t>
      </w:r>
      <w:r>
        <w:rPr>
          <w:spacing w:val="-5"/>
          <w:position w:val="1"/>
          <w:sz w:val="30"/>
        </w:rPr>
        <w:t>)</w:t>
      </w:r>
    </w:p>
    <w:p w14:paraId="22DDE7BE" w14:textId="7AA7DED5" w:rsidR="00016DD6" w:rsidRDefault="005205CF" w:rsidP="005205CF">
      <w:pPr>
        <w:spacing w:before="107"/>
        <w:ind w:left="563"/>
        <w:rPr>
          <w:rFonts w:ascii="Symbol" w:hAnsi="Symbol"/>
          <w:position w:val="1"/>
          <w:sz w:val="29"/>
        </w:rPr>
        <w:sectPr w:rsidR="00016DD6">
          <w:type w:val="continuous"/>
          <w:pgSz w:w="12240" w:h="15840"/>
          <w:pgMar w:top="1920" w:right="1800" w:bottom="220" w:left="720" w:header="640" w:footer="38" w:gutter="0"/>
          <w:cols w:num="2" w:space="720" w:equalWidth="0">
            <w:col w:w="2906" w:space="2458"/>
            <w:col w:w="4356"/>
          </w:cols>
        </w:sectPr>
      </w:pPr>
      <w:r>
        <w:rPr>
          <w:rFonts w:ascii="Symbol" w:hAnsi="Symbol"/>
          <w:color w:val="FF0909"/>
          <w:spacing w:val="-4"/>
          <w:w w:val="95"/>
          <w:sz w:val="24"/>
        </w:rPr>
        <w:t></w:t>
      </w:r>
      <w:r w:rsidR="00CF7D02">
        <w:rPr>
          <w:rFonts w:ascii="Symbol" w:hAnsi="Symbol"/>
          <w:color w:val="FF0909"/>
          <w:spacing w:val="-4"/>
          <w:w w:val="95"/>
          <w:sz w:val="24"/>
        </w:rPr>
        <w:t>7</w:t>
      </w:r>
    </w:p>
    <w:p w14:paraId="36103639" w14:textId="1642B94E" w:rsidR="00016DD6" w:rsidRDefault="00016DD6">
      <w:pPr>
        <w:pStyle w:val="BodyText"/>
        <w:rPr>
          <w:rFonts w:ascii="Symbol" w:hAnsi="Symbol"/>
        </w:rPr>
      </w:pPr>
    </w:p>
    <w:p w14:paraId="26FCE626" w14:textId="77777777" w:rsidR="00016DD6" w:rsidRDefault="00016DD6">
      <w:pPr>
        <w:pStyle w:val="BodyText"/>
        <w:rPr>
          <w:rFonts w:ascii="Symbol" w:hAnsi="Symbol"/>
        </w:rPr>
      </w:pPr>
    </w:p>
    <w:p w14:paraId="4F16178C" w14:textId="77777777" w:rsidR="00016DD6" w:rsidRDefault="00016DD6">
      <w:pPr>
        <w:pStyle w:val="BodyText"/>
        <w:rPr>
          <w:rFonts w:ascii="Symbol" w:hAnsi="Symbol"/>
        </w:rPr>
      </w:pPr>
    </w:p>
    <w:sectPr w:rsidR="00016DD6">
      <w:type w:val="continuous"/>
      <w:pgSz w:w="12240" w:h="15840"/>
      <w:pgMar w:top="1920" w:right="1800" w:bottom="220" w:left="720" w:header="640" w:footer="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583F" w14:textId="77777777" w:rsidR="00DD4775" w:rsidRDefault="00DD4775">
      <w:r>
        <w:separator/>
      </w:r>
    </w:p>
  </w:endnote>
  <w:endnote w:type="continuationSeparator" w:id="0">
    <w:p w14:paraId="7C1F88ED" w14:textId="77777777" w:rsidR="00DD4775" w:rsidRDefault="00DD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606C" w14:textId="77777777" w:rsidR="00016DD6" w:rsidRDefault="005205C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20AE2AF9" wp14:editId="54B3625E">
              <wp:simplePos x="0" y="0"/>
              <wp:positionH relativeFrom="page">
                <wp:posOffset>3759198</wp:posOffset>
              </wp:positionH>
              <wp:positionV relativeFrom="page">
                <wp:posOffset>9894823</wp:posOffset>
              </wp:positionV>
              <wp:extent cx="254000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B1B3B" w14:textId="77777777" w:rsidR="00016DD6" w:rsidRDefault="005205CF">
                          <w:pPr>
                            <w:spacing w:before="52" w:line="187" w:lineRule="exact"/>
                            <w:ind w:left="2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spacing w:val="-5"/>
                              <w:sz w:val="20"/>
                            </w:rPr>
                            <w:t>2-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E2AF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296pt;margin-top:779.1pt;width:20pt;height:12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" filled="f" stroked="f">
              <v:textbox inset="0,0,0,0">
                <w:txbxContent>
                  <w:p w14:paraId="424B1B3B" w14:textId="77777777" w:rsidR="00016DD6" w:rsidRDefault="005205CF">
                    <w:pPr>
                      <w:spacing w:before="52" w:line="187" w:lineRule="exact"/>
                      <w:ind w:left="2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pacing w:val="-2"/>
                        <w:sz w:val="20"/>
                      </w:rPr>
                      <w:t>-</w:t>
                    </w:r>
                    <w:r>
                      <w:rPr>
                        <w:rFonts w:ascii="Courier New"/>
                        <w:spacing w:val="-5"/>
                        <w:sz w:val="20"/>
                      </w:rPr>
                      <w:t>2-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D865" w14:textId="77777777" w:rsidR="00016DD6" w:rsidRDefault="005205C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00D1926C" wp14:editId="02EAE200">
              <wp:simplePos x="0" y="0"/>
              <wp:positionH relativeFrom="page">
                <wp:posOffset>3759198</wp:posOffset>
              </wp:positionH>
              <wp:positionV relativeFrom="page">
                <wp:posOffset>9894823</wp:posOffset>
              </wp:positionV>
              <wp:extent cx="254000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C2C24" w14:textId="77777777" w:rsidR="00016DD6" w:rsidRDefault="005205CF">
                          <w:pPr>
                            <w:spacing w:before="52" w:line="187" w:lineRule="exact"/>
                            <w:ind w:left="20"/>
                            <w:rPr>
                              <w:rFonts w:ascii="Courier New"/>
                              <w:sz w:val="20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spacing w:val="-5"/>
                              <w:sz w:val="20"/>
                            </w:rPr>
                            <w:t>1-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1926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296pt;margin-top:779.1pt;width:20pt;height:12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" filled="f" stroked="f">
              <v:textbox inset="0,0,0,0">
                <w:txbxContent>
                  <w:p w14:paraId="6F3C2C24" w14:textId="77777777" w:rsidR="00016DD6" w:rsidRDefault="005205CF">
                    <w:pPr>
                      <w:spacing w:before="52" w:line="187" w:lineRule="exact"/>
                      <w:ind w:left="20"/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pacing w:val="-2"/>
                        <w:sz w:val="20"/>
                      </w:rPr>
                      <w:t>-</w:t>
                    </w:r>
                    <w:r>
                      <w:rPr>
                        <w:rFonts w:ascii="Courier New"/>
                        <w:spacing w:val="-5"/>
                        <w:sz w:val="20"/>
                      </w:rPr>
                      <w:t>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33B7F" w14:textId="77777777" w:rsidR="00DD4775" w:rsidRDefault="00DD4775">
      <w:r>
        <w:separator/>
      </w:r>
    </w:p>
  </w:footnote>
  <w:footnote w:type="continuationSeparator" w:id="0">
    <w:p w14:paraId="489CC52F" w14:textId="77777777" w:rsidR="00DD4775" w:rsidRDefault="00DD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03D" w14:textId="77777777" w:rsidR="00016DD6" w:rsidRDefault="005205C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45075D20" wp14:editId="468C65D9">
              <wp:simplePos x="0" y="0"/>
              <wp:positionH relativeFrom="page">
                <wp:posOffset>490213</wp:posOffset>
              </wp:positionH>
              <wp:positionV relativeFrom="page">
                <wp:posOffset>393557</wp:posOffset>
              </wp:positionV>
              <wp:extent cx="1462405" cy="22097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2405" cy="2209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D09CD" w14:textId="77777777" w:rsidR="00016DD6" w:rsidRDefault="005205CF">
                          <w:pPr>
                            <w:spacing w:line="321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11)</w:t>
                          </w:r>
                          <w:r>
                            <w:rPr>
                              <w:spacing w:val="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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</w:t>
                          </w:r>
                          <w:r>
                            <w:rPr>
                              <w:position w:val="1"/>
                              <w:sz w:val="30"/>
                            </w:rPr>
                            <w:t>(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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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</w:t>
                          </w:r>
                          <w:r>
                            <w:rPr>
                              <w:i/>
                              <w:sz w:val="24"/>
                            </w:rPr>
                            <w:t>r</w:t>
                          </w:r>
                          <w:r>
                            <w:rPr>
                              <w:position w:val="1"/>
                              <w:sz w:val="30"/>
                            </w:rPr>
                            <w:t>)</w:t>
                          </w:r>
                          <w:r>
                            <w:rPr>
                              <w:spacing w:val="-18"/>
                              <w:position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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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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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75D2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8.6pt;margin-top:31pt;width:115.15pt;height:17.4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" filled="f" stroked="f">
              <v:textbox inset="0,0,0,0">
                <w:txbxContent>
                  <w:p w14:paraId="499D09CD" w14:textId="77777777" w:rsidR="00016DD6" w:rsidRDefault="005205CF">
                    <w:pPr>
                      <w:spacing w:line="321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11)</w:t>
                    </w:r>
                    <w:r>
                      <w:rPr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rFonts w:ascii="Symbol" w:hAnsi="Symbol"/>
                        <w:sz w:val="24"/>
                      </w:rPr>
                      <w:t></w:t>
                    </w:r>
                    <w:r>
                      <w:rPr>
                        <w:position w:val="1"/>
                        <w:sz w:val="30"/>
                      </w:rPr>
                      <w:t>(</w:t>
                    </w:r>
                    <w:r>
                      <w:rPr>
                        <w:rFonts w:ascii="Symbol" w:hAnsi="Symbol"/>
                        <w:sz w:val="24"/>
                      </w:rPr>
                      <w:t>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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</w:t>
                    </w:r>
                    <w:r>
                      <w:rPr>
                        <w:i/>
                        <w:sz w:val="24"/>
                      </w:rPr>
                      <w:t>r</w:t>
                    </w:r>
                    <w:r>
                      <w:rPr>
                        <w:position w:val="1"/>
                        <w:sz w:val="30"/>
                      </w:rPr>
                      <w:t>)</w:t>
                    </w:r>
                    <w:r>
                      <w:rPr>
                        <w:spacing w:val="-18"/>
                        <w:position w:val="1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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</w:t>
                    </w:r>
                    <w:r>
                      <w:rPr>
                        <w:rFonts w:ascii="Symbol" w:hAnsi="Symbol"/>
                        <w:sz w:val="24"/>
                      </w:rPr>
                      <w:t>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4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132C0BC7" wp14:editId="1BCC91E2">
              <wp:simplePos x="0" y="0"/>
              <wp:positionH relativeFrom="page">
                <wp:posOffset>3896358</wp:posOffset>
              </wp:positionH>
              <wp:positionV relativeFrom="page">
                <wp:posOffset>393557</wp:posOffset>
              </wp:positionV>
              <wp:extent cx="1630680" cy="22097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0680" cy="2209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697E3" w14:textId="77777777" w:rsidR="00016DD6" w:rsidRDefault="005205CF">
                          <w:pPr>
                            <w:spacing w:line="321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12)</w:t>
                          </w:r>
                          <w:r>
                            <w:rPr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</w:t>
                          </w:r>
                          <w:r>
                            <w:rPr>
                              <w:position w:val="1"/>
                              <w:sz w:val="30"/>
                            </w:rPr>
                            <w:t>(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</w:t>
                          </w:r>
                          <w:r>
                            <w:rPr>
                              <w:i/>
                              <w:sz w:val="24"/>
                            </w:rPr>
                            <w:t>v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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</w:t>
                          </w:r>
                          <w:r>
                            <w:rPr>
                              <w:position w:val="1"/>
                              <w:sz w:val="30"/>
                            </w:rPr>
                            <w:t>)</w:t>
                          </w:r>
                          <w:r>
                            <w:rPr>
                              <w:spacing w:val="-19"/>
                              <w:position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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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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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24"/>
                            </w:rPr>
                            <w:t>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pacing w:val="-5"/>
                              <w:sz w:val="24"/>
                            </w:rPr>
                            <w:t>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2C0BC7" id="Textbox 6" o:spid="_x0000_s1027" type="#_x0000_t202" style="position:absolute;margin-left:306.8pt;margin-top:31pt;width:128.4pt;height:17.4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" filled="f" stroked="f">
              <v:textbox inset="0,0,0,0">
                <w:txbxContent>
                  <w:p w14:paraId="661697E3" w14:textId="77777777" w:rsidR="00016DD6" w:rsidRDefault="005205CF">
                    <w:pPr>
                      <w:spacing w:line="321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12)</w:t>
                    </w:r>
                    <w:r>
                      <w:rPr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</w:t>
                    </w:r>
                    <w:r>
                      <w:rPr>
                        <w:position w:val="1"/>
                        <w:sz w:val="30"/>
                      </w:rPr>
                      <w:t>(</w:t>
                    </w:r>
                    <w:r>
                      <w:rPr>
                        <w:rFonts w:ascii="Symbol" w:hAnsi="Symbol"/>
                        <w:sz w:val="24"/>
                      </w:rPr>
                      <w:t></w:t>
                    </w:r>
                    <w:r>
                      <w:rPr>
                        <w:i/>
                        <w:sz w:val="24"/>
                      </w:rPr>
                      <w:t>v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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</w:t>
                    </w:r>
                    <w:r>
                      <w:rPr>
                        <w:position w:val="1"/>
                        <w:sz w:val="30"/>
                      </w:rPr>
                      <w:t>)</w:t>
                    </w:r>
                    <w:r>
                      <w:rPr>
                        <w:spacing w:val="-19"/>
                        <w:position w:val="1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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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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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5"/>
                        <w:sz w:val="24"/>
                      </w:rPr>
                      <w:t></w:t>
                    </w:r>
                    <w:r>
                      <w:rPr>
                        <w:i/>
                        <w:spacing w:val="-5"/>
                        <w:sz w:val="24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8C80" w14:textId="4BF7CFE8" w:rsidR="00016DD6" w:rsidRDefault="005205C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146F8EEF" wp14:editId="5EBB6703">
              <wp:simplePos x="0" y="0"/>
              <wp:positionH relativeFrom="page">
                <wp:posOffset>4272785</wp:posOffset>
              </wp:positionH>
              <wp:positionV relativeFrom="page">
                <wp:posOffset>397354</wp:posOffset>
              </wp:positionV>
              <wp:extent cx="308991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99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9C61B0" w14:textId="180D11B8" w:rsidR="00016DD6" w:rsidRDefault="005205CF">
                          <w:pPr>
                            <w:pStyle w:val="BodyText"/>
                            <w:tabs>
                              <w:tab w:val="left" w:pos="4845"/>
                            </w:tabs>
                            <w:spacing w:line="254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Homeschool Student Name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F8E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336.45pt;margin-top:31.3pt;width:243.3pt;height:14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" filled="f" stroked="f">
              <v:textbox inset="0,0,0,0">
                <w:txbxContent>
                  <w:p w14:paraId="5E9C61B0" w14:textId="180D11B8" w:rsidR="00016DD6" w:rsidRDefault="005205CF">
                    <w:pPr>
                      <w:pStyle w:val="BodyText"/>
                      <w:tabs>
                        <w:tab w:val="left" w:pos="4845"/>
                      </w:tabs>
                      <w:spacing w:line="254" w:lineRule="exact"/>
                      <w:ind w:left="20"/>
                    </w:pPr>
                    <w:r>
                      <w:rPr>
                        <w:spacing w:val="-4"/>
                      </w:rPr>
                      <w:t>Homeschool Student Name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0C0427E3" wp14:editId="167AD468">
              <wp:simplePos x="0" y="0"/>
              <wp:positionH relativeFrom="page">
                <wp:posOffset>490213</wp:posOffset>
              </wp:positionH>
              <wp:positionV relativeFrom="page">
                <wp:posOffset>695583</wp:posOffset>
              </wp:positionV>
              <wp:extent cx="2453005" cy="5378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3005" cy="537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0A1B3" w14:textId="77777777" w:rsidR="00016DD6" w:rsidRDefault="005205CF">
                          <w:pPr>
                            <w:spacing w:before="215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Solve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each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equation.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0427E3" id="Textbox 3" o:spid="_x0000_s1029" type="#_x0000_t202" style="position:absolute;margin-left:38.6pt;margin-top:54.75pt;width:193.15pt;height:42.3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" filled="f" stroked="f">
              <v:textbox inset="0,0,0,0">
                <w:txbxContent>
                  <w:p w14:paraId="1B90A1B3" w14:textId="77777777" w:rsidR="00016DD6" w:rsidRDefault="005205CF">
                    <w:pPr>
                      <w:spacing w:before="215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Solve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each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equation.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801E1"/>
    <w:multiLevelType w:val="hybridMultilevel"/>
    <w:tmpl w:val="41DE2E8A"/>
    <w:lvl w:ilvl="0" w:tplc="D9FE6444">
      <w:start w:val="17"/>
      <w:numFmt w:val="decimal"/>
      <w:lvlText w:val="%1)"/>
      <w:lvlJc w:val="left"/>
      <w:pPr>
        <w:ind w:left="511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ABA94A2">
      <w:numFmt w:val="bullet"/>
      <w:lvlText w:val="•"/>
      <w:lvlJc w:val="left"/>
      <w:pPr>
        <w:ind w:left="832" w:hanging="440"/>
      </w:pPr>
      <w:rPr>
        <w:rFonts w:hint="default"/>
        <w:lang w:val="en-US" w:eastAsia="en-US" w:bidi="ar-SA"/>
      </w:rPr>
    </w:lvl>
    <w:lvl w:ilvl="2" w:tplc="A4BC5B6E">
      <w:numFmt w:val="bullet"/>
      <w:lvlText w:val="•"/>
      <w:lvlJc w:val="left"/>
      <w:pPr>
        <w:ind w:left="1145" w:hanging="440"/>
      </w:pPr>
      <w:rPr>
        <w:rFonts w:hint="default"/>
        <w:lang w:val="en-US" w:eastAsia="en-US" w:bidi="ar-SA"/>
      </w:rPr>
    </w:lvl>
    <w:lvl w:ilvl="3" w:tplc="E1E23EC2">
      <w:numFmt w:val="bullet"/>
      <w:lvlText w:val="•"/>
      <w:lvlJc w:val="left"/>
      <w:pPr>
        <w:ind w:left="1457" w:hanging="440"/>
      </w:pPr>
      <w:rPr>
        <w:rFonts w:hint="default"/>
        <w:lang w:val="en-US" w:eastAsia="en-US" w:bidi="ar-SA"/>
      </w:rPr>
    </w:lvl>
    <w:lvl w:ilvl="4" w:tplc="F452711A">
      <w:numFmt w:val="bullet"/>
      <w:lvlText w:val="•"/>
      <w:lvlJc w:val="left"/>
      <w:pPr>
        <w:ind w:left="1770" w:hanging="440"/>
      </w:pPr>
      <w:rPr>
        <w:rFonts w:hint="default"/>
        <w:lang w:val="en-US" w:eastAsia="en-US" w:bidi="ar-SA"/>
      </w:rPr>
    </w:lvl>
    <w:lvl w:ilvl="5" w:tplc="5600D07A">
      <w:numFmt w:val="bullet"/>
      <w:lvlText w:val="•"/>
      <w:lvlJc w:val="left"/>
      <w:pPr>
        <w:ind w:left="2082" w:hanging="440"/>
      </w:pPr>
      <w:rPr>
        <w:rFonts w:hint="default"/>
        <w:lang w:val="en-US" w:eastAsia="en-US" w:bidi="ar-SA"/>
      </w:rPr>
    </w:lvl>
    <w:lvl w:ilvl="6" w:tplc="6A06C54A">
      <w:numFmt w:val="bullet"/>
      <w:lvlText w:val="•"/>
      <w:lvlJc w:val="left"/>
      <w:pPr>
        <w:ind w:left="2395" w:hanging="440"/>
      </w:pPr>
      <w:rPr>
        <w:rFonts w:hint="default"/>
        <w:lang w:val="en-US" w:eastAsia="en-US" w:bidi="ar-SA"/>
      </w:rPr>
    </w:lvl>
    <w:lvl w:ilvl="7" w:tplc="5FA6CD4A">
      <w:numFmt w:val="bullet"/>
      <w:lvlText w:val="•"/>
      <w:lvlJc w:val="left"/>
      <w:pPr>
        <w:ind w:left="2707" w:hanging="440"/>
      </w:pPr>
      <w:rPr>
        <w:rFonts w:hint="default"/>
        <w:lang w:val="en-US" w:eastAsia="en-US" w:bidi="ar-SA"/>
      </w:rPr>
    </w:lvl>
    <w:lvl w:ilvl="8" w:tplc="1A7A3D4E">
      <w:numFmt w:val="bullet"/>
      <w:lvlText w:val="•"/>
      <w:lvlJc w:val="left"/>
      <w:pPr>
        <w:ind w:left="3020" w:hanging="440"/>
      </w:pPr>
      <w:rPr>
        <w:rFonts w:hint="default"/>
        <w:lang w:val="en-US" w:eastAsia="en-US" w:bidi="ar-SA"/>
      </w:rPr>
    </w:lvl>
  </w:abstractNum>
  <w:abstractNum w:abstractNumId="1" w15:restartNumberingAfterBreak="0">
    <w:nsid w:val="6E3251C0"/>
    <w:multiLevelType w:val="hybridMultilevel"/>
    <w:tmpl w:val="1436CCEA"/>
    <w:lvl w:ilvl="0" w:tplc="DF08F8AA">
      <w:start w:val="6"/>
      <w:numFmt w:val="decimal"/>
      <w:lvlText w:val="%1)"/>
      <w:lvlJc w:val="left"/>
      <w:pPr>
        <w:ind w:left="391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B1E17C0">
      <w:numFmt w:val="bullet"/>
      <w:lvlText w:val="•"/>
      <w:lvlJc w:val="left"/>
      <w:pPr>
        <w:ind w:left="795" w:hanging="320"/>
      </w:pPr>
      <w:rPr>
        <w:rFonts w:hint="default"/>
        <w:lang w:val="en-US" w:eastAsia="en-US" w:bidi="ar-SA"/>
      </w:rPr>
    </w:lvl>
    <w:lvl w:ilvl="2" w:tplc="98F2FC88">
      <w:numFmt w:val="bullet"/>
      <w:lvlText w:val="•"/>
      <w:lvlJc w:val="left"/>
      <w:pPr>
        <w:ind w:left="1191" w:hanging="320"/>
      </w:pPr>
      <w:rPr>
        <w:rFonts w:hint="default"/>
        <w:lang w:val="en-US" w:eastAsia="en-US" w:bidi="ar-SA"/>
      </w:rPr>
    </w:lvl>
    <w:lvl w:ilvl="3" w:tplc="A16894A0">
      <w:numFmt w:val="bullet"/>
      <w:lvlText w:val="•"/>
      <w:lvlJc w:val="left"/>
      <w:pPr>
        <w:ind w:left="1586" w:hanging="320"/>
      </w:pPr>
      <w:rPr>
        <w:rFonts w:hint="default"/>
        <w:lang w:val="en-US" w:eastAsia="en-US" w:bidi="ar-SA"/>
      </w:rPr>
    </w:lvl>
    <w:lvl w:ilvl="4" w:tplc="36EC854A">
      <w:numFmt w:val="bullet"/>
      <w:lvlText w:val="•"/>
      <w:lvlJc w:val="left"/>
      <w:pPr>
        <w:ind w:left="1982" w:hanging="320"/>
      </w:pPr>
      <w:rPr>
        <w:rFonts w:hint="default"/>
        <w:lang w:val="en-US" w:eastAsia="en-US" w:bidi="ar-SA"/>
      </w:rPr>
    </w:lvl>
    <w:lvl w:ilvl="5" w:tplc="EDA67B42">
      <w:numFmt w:val="bullet"/>
      <w:lvlText w:val="•"/>
      <w:lvlJc w:val="left"/>
      <w:pPr>
        <w:ind w:left="2378" w:hanging="320"/>
      </w:pPr>
      <w:rPr>
        <w:rFonts w:hint="default"/>
        <w:lang w:val="en-US" w:eastAsia="en-US" w:bidi="ar-SA"/>
      </w:rPr>
    </w:lvl>
    <w:lvl w:ilvl="6" w:tplc="0702369A">
      <w:numFmt w:val="bullet"/>
      <w:lvlText w:val="•"/>
      <w:lvlJc w:val="left"/>
      <w:pPr>
        <w:ind w:left="2773" w:hanging="320"/>
      </w:pPr>
      <w:rPr>
        <w:rFonts w:hint="default"/>
        <w:lang w:val="en-US" w:eastAsia="en-US" w:bidi="ar-SA"/>
      </w:rPr>
    </w:lvl>
    <w:lvl w:ilvl="7" w:tplc="F9BE8D3C">
      <w:numFmt w:val="bullet"/>
      <w:lvlText w:val="•"/>
      <w:lvlJc w:val="left"/>
      <w:pPr>
        <w:ind w:left="3169" w:hanging="320"/>
      </w:pPr>
      <w:rPr>
        <w:rFonts w:hint="default"/>
        <w:lang w:val="en-US" w:eastAsia="en-US" w:bidi="ar-SA"/>
      </w:rPr>
    </w:lvl>
    <w:lvl w:ilvl="8" w:tplc="C2BC2A56">
      <w:numFmt w:val="bullet"/>
      <w:lvlText w:val="•"/>
      <w:lvlJc w:val="left"/>
      <w:pPr>
        <w:ind w:left="3564" w:hanging="320"/>
      </w:pPr>
      <w:rPr>
        <w:rFonts w:hint="default"/>
        <w:lang w:val="en-US" w:eastAsia="en-US" w:bidi="ar-SA"/>
      </w:rPr>
    </w:lvl>
  </w:abstractNum>
  <w:num w:numId="1" w16cid:durableId="1154562963">
    <w:abstractNumId w:val="0"/>
  </w:num>
  <w:num w:numId="2" w16cid:durableId="1475945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D6"/>
    <w:rsid w:val="00016DD6"/>
    <w:rsid w:val="005205CF"/>
    <w:rsid w:val="005D6C41"/>
    <w:rsid w:val="007D4D81"/>
    <w:rsid w:val="0086124B"/>
    <w:rsid w:val="00CF7D02"/>
    <w:rsid w:val="00D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157EB"/>
  <w15:docId w15:val="{7BCEFA99-5BB6-46BF-A817-085B7852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32" w:lineRule="exact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6"/>
      <w:ind w:left="509" w:hanging="4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0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05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C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Multi-Step Equations</dc:title>
  <dc:creator>Mike</dc:creator>
  <cp:lastModifiedBy>Dr Vivien Lai</cp:lastModifiedBy>
  <cp:revision>2</cp:revision>
  <dcterms:created xsi:type="dcterms:W3CDTF">2026-01-01T05:07:00Z</dcterms:created>
  <dcterms:modified xsi:type="dcterms:W3CDTF">2026-01-01T05:07:00Z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2026-01-01T00:00:00Z</vt:filetime>
  </property>
  <property fmtid="{D5CDD505-2E9C-101B-9397-08002B2CF9AE}" pid="5" name="Producer">
    <vt:lpwstr>GPL Ghostscript 8.15</vt:lpwstr>
  </property>
</Properties>
</file>